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8E5F33" w:rsidRDefault="00DB7A0B" w:rsidP="00DB7A0B">
      <w:pPr>
        <w:pStyle w:val="Corpodetexto"/>
        <w:spacing w:line="200" w:lineRule="atLeast"/>
        <w:rPr>
          <w:rFonts w:ascii="Arial Narrow" w:hAnsi="Arial Narrow"/>
          <w:b/>
          <w:bCs/>
          <w:color w:val="auto"/>
          <w:szCs w:val="22"/>
        </w:rPr>
      </w:pPr>
      <w:bookmarkStart w:id="0" w:name="_GoBack"/>
      <w:r w:rsidRPr="008E5F33">
        <w:rPr>
          <w:rFonts w:ascii="Arial Narrow" w:hAnsi="Arial Narrow"/>
          <w:b/>
          <w:bCs/>
          <w:color w:val="auto"/>
          <w:szCs w:val="22"/>
        </w:rPr>
        <w:t xml:space="preserve">CONTRATO Nº </w:t>
      </w:r>
      <w:sdt>
        <w:sdtPr>
          <w:rPr>
            <w:rFonts w:ascii="Arial Narrow" w:hAnsi="Arial Narrow"/>
            <w:b/>
            <w:bCs/>
            <w:color w:val="auto"/>
            <w:szCs w:val="22"/>
          </w:rPr>
          <w:id w:val="-1543894111"/>
          <w:placeholder>
            <w:docPart w:val="D1DB6219840744C9B7A5A07529337266"/>
          </w:placeholder>
        </w:sdtPr>
        <w:sdtEndPr/>
        <w:sdtContent>
          <w:r w:rsidR="00C70EA0">
            <w:rPr>
              <w:rFonts w:ascii="Arial Narrow" w:hAnsi="Arial Narrow"/>
              <w:b/>
              <w:bCs/>
              <w:color w:val="auto"/>
              <w:szCs w:val="22"/>
            </w:rPr>
            <w:t>075</w:t>
          </w:r>
        </w:sdtContent>
      </w:sdt>
      <w:r w:rsidRPr="008E5F33">
        <w:rPr>
          <w:rFonts w:ascii="Arial Narrow" w:hAnsi="Arial Narrow"/>
          <w:b/>
          <w:bCs/>
          <w:color w:val="auto"/>
          <w:szCs w:val="22"/>
        </w:rPr>
        <w:t>/</w:t>
      </w:r>
      <w:sdt>
        <w:sdtPr>
          <w:rPr>
            <w:rFonts w:ascii="Arial Narrow" w:hAnsi="Arial Narrow"/>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71511" w:rsidRPr="008E5F33">
            <w:rPr>
              <w:rFonts w:ascii="Arial Narrow" w:hAnsi="Arial Narrow"/>
              <w:b/>
              <w:bCs/>
              <w:color w:val="auto"/>
              <w:szCs w:val="22"/>
            </w:rPr>
            <w:t>2019</w:t>
          </w:r>
        </w:sdtContent>
      </w:sdt>
    </w:p>
    <w:p w:rsidR="00DB7A0B" w:rsidRPr="008E5F33" w:rsidRDefault="00DB7A0B" w:rsidP="005D3A7F">
      <w:pPr>
        <w:pStyle w:val="Corpodetexto"/>
        <w:spacing w:line="200" w:lineRule="atLeast"/>
        <w:rPr>
          <w:rFonts w:ascii="Arial Narrow" w:hAnsi="Arial Narrow"/>
          <w:b/>
          <w:color w:val="auto"/>
          <w:szCs w:val="22"/>
        </w:rPr>
      </w:pPr>
      <w:r w:rsidRPr="008E5F33">
        <w:rPr>
          <w:rFonts w:ascii="Arial Narrow" w:hAnsi="Arial Narrow"/>
          <w:b/>
          <w:bCs/>
          <w:color w:val="auto"/>
          <w:szCs w:val="22"/>
        </w:rPr>
        <w:t>REF:</w:t>
      </w:r>
      <w:r w:rsidR="005D3A7F" w:rsidRPr="008E5F33">
        <w:rPr>
          <w:rFonts w:ascii="Arial Narrow" w:hAnsi="Arial Narrow"/>
          <w:b/>
          <w:bCs/>
          <w:color w:val="auto"/>
          <w:szCs w:val="22"/>
        </w:rPr>
        <w:t xml:space="preserve"> </w:t>
      </w:r>
      <w:bookmarkStart w:id="1" w:name="Modalidade"/>
      <w:sdt>
        <w:sdtPr>
          <w:rPr>
            <w:rFonts w:ascii="Arial Narrow" w:hAnsi="Arial Narrow"/>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8E5F33">
            <w:rPr>
              <w:rFonts w:ascii="Arial Narrow" w:hAnsi="Arial Narrow"/>
              <w:b/>
              <w:color w:val="auto"/>
              <w:szCs w:val="22"/>
            </w:rPr>
            <w:t>PREGÃO PRESENCIAL</w:t>
          </w:r>
        </w:sdtContent>
      </w:sdt>
      <w:bookmarkEnd w:id="1"/>
      <w:r w:rsidRPr="008E5F33">
        <w:rPr>
          <w:rFonts w:ascii="Arial Narrow" w:hAnsi="Arial Narrow"/>
          <w:b/>
          <w:bCs/>
          <w:color w:val="auto"/>
          <w:szCs w:val="22"/>
        </w:rPr>
        <w:t xml:space="preserve"> </w:t>
      </w:r>
      <w:r w:rsidR="005D3A7F" w:rsidRPr="008E5F33">
        <w:rPr>
          <w:rFonts w:ascii="Arial Narrow" w:hAnsi="Arial Narrow"/>
          <w:b/>
          <w:bCs/>
          <w:color w:val="auto"/>
          <w:szCs w:val="22"/>
        </w:rPr>
        <w:t>N</w:t>
      </w:r>
      <w:r w:rsidRPr="008E5F33">
        <w:rPr>
          <w:rFonts w:ascii="Arial Narrow" w:hAnsi="Arial Narrow"/>
          <w:b/>
          <w:bCs/>
          <w:color w:val="auto"/>
          <w:szCs w:val="22"/>
        </w:rPr>
        <w:t xml:space="preserve">º </w:t>
      </w:r>
      <w:bookmarkStart w:id="2" w:name="Número"/>
      <w:sdt>
        <w:sdtPr>
          <w:rPr>
            <w:rFonts w:ascii="Arial Narrow" w:hAnsi="Arial Narrow"/>
            <w:b/>
            <w:bCs/>
            <w:color w:val="auto"/>
            <w:szCs w:val="22"/>
          </w:rPr>
          <w:id w:val="839043333"/>
          <w:placeholder>
            <w:docPart w:val="F7C82A14070747D9805C503A6B4BEF72"/>
          </w:placeholder>
        </w:sdtPr>
        <w:sdtEndPr/>
        <w:sdtContent>
          <w:r w:rsidR="00C70EA0">
            <w:rPr>
              <w:rFonts w:ascii="Arial Narrow" w:hAnsi="Arial Narrow"/>
              <w:b/>
              <w:bCs/>
              <w:color w:val="auto"/>
              <w:szCs w:val="22"/>
            </w:rPr>
            <w:t>048/2019</w:t>
          </w:r>
        </w:sdtContent>
      </w:sdt>
      <w:bookmarkEnd w:id="2"/>
    </w:p>
    <w:p w:rsidR="00DB7A0B" w:rsidRPr="008E5F33" w:rsidRDefault="00DB7A0B" w:rsidP="00DB7A0B">
      <w:pPr>
        <w:pStyle w:val="Corpodetexto"/>
        <w:spacing w:line="200" w:lineRule="atLeast"/>
        <w:ind w:left="4350"/>
        <w:rPr>
          <w:rFonts w:ascii="Arial Narrow" w:hAnsi="Arial Narrow"/>
          <w:b/>
          <w:color w:val="auto"/>
          <w:szCs w:val="22"/>
        </w:rPr>
      </w:pPr>
    </w:p>
    <w:p w:rsidR="00DB7A0B" w:rsidRPr="008E5F33" w:rsidRDefault="00DB7A0B" w:rsidP="00DB7A0B">
      <w:pPr>
        <w:pStyle w:val="Corpodetexto"/>
        <w:spacing w:line="200" w:lineRule="atLeast"/>
        <w:ind w:left="4595"/>
        <w:rPr>
          <w:rFonts w:ascii="Arial Narrow" w:hAnsi="Arial Narrow"/>
          <w:b/>
          <w:bCs/>
          <w:color w:val="auto"/>
          <w:szCs w:val="22"/>
        </w:rPr>
      </w:pPr>
    </w:p>
    <w:p w:rsidR="00DB7A0B" w:rsidRPr="008E5F33" w:rsidRDefault="00DB7A0B" w:rsidP="00DB7A0B">
      <w:pPr>
        <w:pStyle w:val="Corpodetexto"/>
        <w:spacing w:line="200" w:lineRule="atLeast"/>
        <w:ind w:left="4595"/>
        <w:rPr>
          <w:rFonts w:ascii="Arial Narrow" w:hAnsi="Arial Narrow"/>
          <w:b/>
          <w:bCs/>
          <w:color w:val="auto"/>
          <w:szCs w:val="22"/>
        </w:rPr>
      </w:pPr>
      <w:r w:rsidRPr="008E5F33">
        <w:rPr>
          <w:rFonts w:ascii="Arial Narrow" w:hAnsi="Arial Narrow"/>
          <w:b/>
          <w:bCs/>
          <w:color w:val="auto"/>
          <w:szCs w:val="22"/>
        </w:rPr>
        <w:t>CONTRATO PARA</w:t>
      </w:r>
      <w:bookmarkStart w:id="3" w:name="Descrição"/>
      <w:r w:rsidR="00DD357E" w:rsidRPr="008E5F33">
        <w:rPr>
          <w:rFonts w:ascii="Arial Narrow" w:hAnsi="Arial Narrow"/>
          <w:b/>
          <w:bCs/>
          <w:color w:val="auto"/>
          <w:szCs w:val="22"/>
        </w:rPr>
        <w:t xml:space="preserve"> </w:t>
      </w:r>
      <w:sdt>
        <w:sdtPr>
          <w:rPr>
            <w:rFonts w:ascii="Arial Narrow" w:hAnsi="Arial Narrow"/>
            <w:b/>
            <w:bCs/>
            <w:color w:val="auto"/>
            <w:szCs w:val="22"/>
          </w:rPr>
          <w:id w:val="1969557875"/>
          <w:placeholder>
            <w:docPart w:val="59DB928146FA4799A190FFE4BCB2E118"/>
          </w:placeholder>
        </w:sdtPr>
        <w:sdtEndPr/>
        <w:sdtContent>
          <w:r w:rsidR="00C71511" w:rsidRPr="008E5F33">
            <w:rPr>
              <w:rFonts w:ascii="Arial Narrow" w:hAnsi="Arial Narrow"/>
              <w:b/>
              <w:bCs/>
              <w:color w:val="auto"/>
              <w:szCs w:val="22"/>
            </w:rPr>
            <w:t>AQUISIÇÃO DE 01 RETROESCAVADEIRA 0 KM</w:t>
          </w:r>
        </w:sdtContent>
      </w:sdt>
      <w:bookmarkEnd w:id="3"/>
      <w:r w:rsidRPr="008E5F33">
        <w:rPr>
          <w:rFonts w:ascii="Arial Narrow" w:hAnsi="Arial Narrow"/>
          <w:b/>
          <w:bCs/>
          <w:caps/>
          <w:color w:val="auto"/>
          <w:szCs w:val="22"/>
        </w:rPr>
        <w:t xml:space="preserve">, </w:t>
      </w:r>
      <w:r w:rsidRPr="008E5F33">
        <w:rPr>
          <w:rFonts w:ascii="Arial Narrow" w:hAnsi="Arial Narrow"/>
          <w:b/>
          <w:bCs/>
          <w:color w:val="auto"/>
          <w:szCs w:val="22"/>
        </w:rPr>
        <w:t>QUE ENTRE SI CELEBRAM O</w:t>
      </w:r>
      <w:r w:rsidR="004F362A" w:rsidRPr="008E5F33">
        <w:rPr>
          <w:rFonts w:ascii="Arial Narrow" w:hAnsi="Arial Narrow"/>
          <w:b/>
          <w:bCs/>
          <w:color w:val="auto"/>
          <w:szCs w:val="22"/>
        </w:rPr>
        <w:t xml:space="preserve"> </w:t>
      </w:r>
      <w:r w:rsidR="005A0BFA" w:rsidRPr="008E5F33">
        <w:rPr>
          <w:rFonts w:ascii="Arial Narrow" w:hAnsi="Arial Narrow"/>
          <w:b/>
          <w:bCs/>
          <w:color w:val="auto"/>
          <w:szCs w:val="22"/>
        </w:rPr>
        <w:t>MUNICÍPIO DE BOM JARDIM</w:t>
      </w:r>
      <w:r w:rsidRPr="008E5F33">
        <w:rPr>
          <w:rFonts w:ascii="Arial Narrow" w:hAnsi="Arial Narrow"/>
          <w:b/>
          <w:bCs/>
          <w:color w:val="auto"/>
          <w:szCs w:val="22"/>
        </w:rPr>
        <w:t xml:space="preserve"> E A EMPRESA </w:t>
      </w:r>
      <w:bookmarkStart w:id="4" w:name="Empresa"/>
      <w:sdt>
        <w:sdtPr>
          <w:rPr>
            <w:rFonts w:ascii="Arial Narrow" w:hAnsi="Arial Narrow"/>
            <w:b/>
            <w:bCs/>
            <w:color w:val="auto"/>
            <w:szCs w:val="22"/>
          </w:rPr>
          <w:id w:val="-1758051272"/>
          <w:placeholder>
            <w:docPart w:val="FCECE06E866C4B4D968A711BBA0D8B4C"/>
          </w:placeholder>
        </w:sdtPr>
        <w:sdtEndPr/>
        <w:sdtContent>
          <w:r w:rsidR="00C70EA0">
            <w:rPr>
              <w:rFonts w:ascii="Arial Narrow" w:hAnsi="Arial Narrow"/>
              <w:b/>
              <w:bCs/>
              <w:color w:val="auto"/>
              <w:szCs w:val="22"/>
            </w:rPr>
            <w:t xml:space="preserve">PME MÁQUINAS E EQUIPAMENTOS LTDA. </w:t>
          </w:r>
        </w:sdtContent>
      </w:sdt>
      <w:bookmarkEnd w:id="4"/>
    </w:p>
    <w:p w:rsidR="00DB7A0B" w:rsidRPr="008E5F33" w:rsidRDefault="00DB7A0B" w:rsidP="00DB7A0B">
      <w:pPr>
        <w:pStyle w:val="Corpodetexto"/>
        <w:spacing w:line="200" w:lineRule="atLeast"/>
        <w:ind w:left="4595"/>
        <w:rPr>
          <w:rFonts w:ascii="Arial Narrow" w:hAnsi="Arial Narrow"/>
          <w:color w:val="auto"/>
          <w:szCs w:val="22"/>
        </w:rPr>
      </w:pPr>
    </w:p>
    <w:p w:rsidR="00DB7A0B" w:rsidRPr="008E5F33" w:rsidRDefault="005A0BFA"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O MUNICÍPIO DE BOM JARDIM</w:t>
      </w:r>
      <w:r w:rsidRPr="008E5F33">
        <w:rPr>
          <w:rFonts w:ascii="Arial Narrow" w:hAnsi="Arial Narrow"/>
          <w:bCs/>
          <w:color w:val="auto"/>
          <w:szCs w:val="22"/>
        </w:rPr>
        <w:t xml:space="preserve">, pessoa jurídica de direito público, sito na Praça Governador Roberto Silveira, 144 – Centro – Bom Jardim / RJ, inscrita no C.N.P.J. sob o nº 28.561.041/0001-76, neste ato representado pelo Exmo. Sr. Prefeito </w:t>
      </w:r>
      <w:r w:rsidRPr="00C70EA0">
        <w:rPr>
          <w:rFonts w:ascii="Arial Narrow" w:hAnsi="Arial Narrow"/>
          <w:b/>
          <w:bCs/>
          <w:color w:val="auto"/>
          <w:szCs w:val="22"/>
        </w:rPr>
        <w:t>ANTÔNIO CLARET GONÇALVES FIGUEIRA</w:t>
      </w:r>
      <w:r w:rsidRPr="008E5F33">
        <w:rPr>
          <w:rFonts w:ascii="Arial Narrow" w:hAnsi="Arial Narrow"/>
          <w:bCs/>
          <w:color w:val="auto"/>
          <w:szCs w:val="22"/>
        </w:rPr>
        <w:t>, brasileiro, casado, RG nº 051148419 IFPRJ, inscrito no CPF/MF sob o nº 422.166.567-04, residente e domiciliado na rua Prefeito José Guida, s/n, Bom Jardim/RJ</w:t>
      </w:r>
      <w:r w:rsidR="00DB7A0B" w:rsidRPr="008E5F33">
        <w:rPr>
          <w:rFonts w:ascii="Arial Narrow" w:hAnsi="Arial Narrow"/>
          <w:bCs/>
          <w:color w:val="auto"/>
          <w:szCs w:val="22"/>
        </w:rPr>
        <w:t>,</w:t>
      </w:r>
      <w:r w:rsidR="00F706B5" w:rsidRPr="008E5F33">
        <w:rPr>
          <w:rFonts w:ascii="Arial Narrow" w:hAnsi="Arial Narrow"/>
          <w:bCs/>
          <w:color w:val="auto"/>
          <w:szCs w:val="22"/>
        </w:rPr>
        <w:t xml:space="preserve"> doravante denominado </w:t>
      </w:r>
      <w:r w:rsidR="00F706B5" w:rsidRPr="008E5F33">
        <w:rPr>
          <w:rFonts w:ascii="Arial Narrow" w:hAnsi="Arial Narrow"/>
          <w:b/>
          <w:bCs/>
          <w:color w:val="auto"/>
          <w:szCs w:val="22"/>
        </w:rPr>
        <w:t>CONTRATANTE</w:t>
      </w:r>
      <w:r w:rsidR="00F706B5" w:rsidRPr="008E5F33">
        <w:rPr>
          <w:rFonts w:ascii="Arial Narrow" w:hAnsi="Arial Narrow"/>
          <w:bCs/>
          <w:color w:val="auto"/>
          <w:szCs w:val="22"/>
        </w:rPr>
        <w:t>,</w:t>
      </w:r>
      <w:r w:rsidR="00DB7A0B" w:rsidRPr="008E5F33">
        <w:rPr>
          <w:rFonts w:ascii="Arial Narrow" w:hAnsi="Arial Narrow"/>
          <w:color w:val="auto"/>
          <w:szCs w:val="22"/>
        </w:rPr>
        <w:t xml:space="preserve"> e por outro lado a empresa</w:t>
      </w:r>
      <w:r w:rsidR="00DD357E" w:rsidRPr="008E5F33">
        <w:rPr>
          <w:rFonts w:ascii="Arial Narrow" w:hAnsi="Arial Narrow"/>
          <w:color w:val="auto"/>
          <w:szCs w:val="22"/>
        </w:rPr>
        <w:t xml:space="preserve"> </w:t>
      </w:r>
      <w:r w:rsidR="00DD357E" w:rsidRPr="008E5F33">
        <w:rPr>
          <w:rFonts w:ascii="Arial Narrow" w:hAnsi="Arial Narrow"/>
          <w:b/>
          <w:bCs/>
          <w:color w:val="auto"/>
          <w:szCs w:val="22"/>
        </w:rPr>
        <w:t xml:space="preserve"> </w:t>
      </w:r>
      <w:r w:rsidR="00FE135E" w:rsidRPr="008E5F33">
        <w:rPr>
          <w:rFonts w:ascii="Arial Narrow" w:hAnsi="Arial Narrow"/>
          <w:b/>
          <w:bCs/>
          <w:color w:val="auto"/>
          <w:szCs w:val="22"/>
        </w:rPr>
        <w:fldChar w:fldCharType="begin"/>
      </w:r>
      <w:r w:rsidR="00FE135E" w:rsidRPr="008E5F33">
        <w:rPr>
          <w:rFonts w:ascii="Arial Narrow" w:hAnsi="Arial Narrow"/>
          <w:b/>
          <w:bCs/>
          <w:color w:val="auto"/>
          <w:szCs w:val="22"/>
        </w:rPr>
        <w:instrText xml:space="preserve"> REF  Empresa  \* MERGEFORMAT </w:instrText>
      </w:r>
      <w:r w:rsidR="00FE135E" w:rsidRPr="008E5F33">
        <w:rPr>
          <w:rFonts w:ascii="Arial Narrow" w:hAnsi="Arial Narrow"/>
          <w:b/>
          <w:bCs/>
          <w:color w:val="auto"/>
          <w:szCs w:val="22"/>
        </w:rPr>
        <w:fldChar w:fldCharType="separate"/>
      </w:r>
      <w:sdt>
        <w:sdtPr>
          <w:rPr>
            <w:rFonts w:ascii="Arial Narrow" w:hAnsi="Arial Narrow"/>
            <w:b/>
            <w:bCs/>
            <w:color w:val="auto"/>
            <w:szCs w:val="22"/>
          </w:rPr>
          <w:id w:val="1159115845"/>
          <w:placeholder>
            <w:docPart w:val="EADDFF937A1F41B9BC1098BFD678577C"/>
          </w:placeholder>
        </w:sdtPr>
        <w:sdtEndPr/>
        <w:sdtContent>
          <w:r w:rsidR="00AF2789">
            <w:rPr>
              <w:rFonts w:ascii="Arial Narrow" w:hAnsi="Arial Narrow"/>
              <w:b/>
              <w:bCs/>
              <w:color w:val="auto"/>
              <w:szCs w:val="22"/>
            </w:rPr>
            <w:t xml:space="preserve">PME MÁQUINAS E EQUIPAMENTOS LTDA. </w:t>
          </w:r>
        </w:sdtContent>
      </w:sdt>
      <w:r w:rsidR="00FE135E" w:rsidRPr="008E5F33">
        <w:rPr>
          <w:rFonts w:ascii="Arial Narrow" w:hAnsi="Arial Narrow"/>
          <w:b/>
          <w:bCs/>
          <w:color w:val="auto"/>
          <w:szCs w:val="22"/>
        </w:rPr>
        <w:fldChar w:fldCharType="end"/>
      </w:r>
      <w:r w:rsidR="00DB7A0B" w:rsidRPr="008E5F33">
        <w:rPr>
          <w:rFonts w:ascii="Arial Narrow" w:hAnsi="Arial Narrow"/>
          <w:b/>
          <w:color w:val="auto"/>
          <w:szCs w:val="22"/>
        </w:rPr>
        <w:t>,</w:t>
      </w:r>
      <w:r w:rsidR="00DB7A0B" w:rsidRPr="008E5F33">
        <w:rPr>
          <w:rFonts w:ascii="Arial Narrow" w:hAnsi="Arial Narrow"/>
          <w:color w:val="auto"/>
          <w:szCs w:val="22"/>
        </w:rPr>
        <w:t xml:space="preserve"> inscrita no CNPJ/MF sob o nº </w:t>
      </w:r>
      <w:sdt>
        <w:sdtPr>
          <w:rPr>
            <w:rFonts w:ascii="Arial Narrow" w:hAnsi="Arial Narrow"/>
            <w:color w:val="auto"/>
            <w:szCs w:val="22"/>
          </w:rPr>
          <w:id w:val="1110399737"/>
          <w:placeholder>
            <w:docPart w:val="DCBECBF13B4547A39C045CEDC35DA55B"/>
          </w:placeholder>
        </w:sdtPr>
        <w:sdtEndPr/>
        <w:sdtContent>
          <w:r w:rsidR="00C70EA0">
            <w:rPr>
              <w:rFonts w:ascii="Arial Narrow" w:hAnsi="Arial Narrow"/>
              <w:color w:val="auto"/>
              <w:szCs w:val="22"/>
            </w:rPr>
            <w:t>00.985.004/0002-57</w:t>
          </w:r>
        </w:sdtContent>
      </w:sdt>
      <w:r w:rsidR="00DB7A0B" w:rsidRPr="008E5F33">
        <w:rPr>
          <w:rFonts w:ascii="Arial Narrow" w:hAnsi="Arial Narrow"/>
          <w:color w:val="auto"/>
          <w:szCs w:val="22"/>
        </w:rPr>
        <w:t xml:space="preserve"> situada a </w:t>
      </w:r>
      <w:sdt>
        <w:sdtPr>
          <w:rPr>
            <w:rFonts w:ascii="Arial Narrow" w:hAnsi="Arial Narrow"/>
            <w:color w:val="auto"/>
            <w:szCs w:val="22"/>
          </w:rPr>
          <w:id w:val="-1186749777"/>
          <w:placeholder>
            <w:docPart w:val="8A0B6CAF1C0043628B425E9B278CA13C"/>
          </w:placeholder>
        </w:sdtPr>
        <w:sdtEndPr/>
        <w:sdtContent>
          <w:r w:rsidR="00C70EA0">
            <w:rPr>
              <w:rFonts w:ascii="Arial Narrow" w:hAnsi="Arial Narrow"/>
              <w:color w:val="auto"/>
              <w:szCs w:val="22"/>
            </w:rPr>
            <w:t>Rodovia BR 101, s/n°, KM 280, lote 10, qd 04 – Duques, Tanguá/RJ</w:t>
          </w:r>
        </w:sdtContent>
      </w:sdt>
      <w:r w:rsidR="0060263F" w:rsidRPr="008E5F33">
        <w:rPr>
          <w:rFonts w:ascii="Arial Narrow" w:hAnsi="Arial Narrow"/>
          <w:color w:val="auto"/>
          <w:szCs w:val="22"/>
        </w:rPr>
        <w:t xml:space="preserve"> </w:t>
      </w:r>
      <w:r w:rsidR="00DB7A0B" w:rsidRPr="008E5F33">
        <w:rPr>
          <w:rFonts w:ascii="Arial Narrow" w:hAnsi="Arial Narrow"/>
          <w:color w:val="auto"/>
          <w:szCs w:val="22"/>
        </w:rPr>
        <w:t>CEP:</w:t>
      </w:r>
      <w:r w:rsidR="0060263F" w:rsidRPr="008E5F33">
        <w:rPr>
          <w:rFonts w:ascii="Arial Narrow" w:hAnsi="Arial Narrow"/>
          <w:color w:val="auto"/>
          <w:szCs w:val="22"/>
        </w:rPr>
        <w:t xml:space="preserve"> </w:t>
      </w:r>
      <w:sdt>
        <w:sdtPr>
          <w:rPr>
            <w:rFonts w:ascii="Arial Narrow" w:hAnsi="Arial Narrow"/>
            <w:color w:val="auto"/>
            <w:szCs w:val="22"/>
          </w:rPr>
          <w:id w:val="1071928520"/>
          <w:placeholder>
            <w:docPart w:val="9B5A5D45048645AB8D0FDE6E4D02FA3A"/>
          </w:placeholder>
        </w:sdtPr>
        <w:sdtEndPr/>
        <w:sdtContent>
          <w:r w:rsidR="00C70EA0">
            <w:rPr>
              <w:rFonts w:ascii="Arial Narrow" w:hAnsi="Arial Narrow"/>
              <w:color w:val="auto"/>
              <w:szCs w:val="22"/>
            </w:rPr>
            <w:t>24.890-000</w:t>
          </w:r>
        </w:sdtContent>
      </w:sdt>
      <w:r w:rsidR="00DB7A0B" w:rsidRPr="008E5F33">
        <w:rPr>
          <w:rFonts w:ascii="Arial Narrow" w:hAnsi="Arial Narrow"/>
          <w:color w:val="auto"/>
          <w:szCs w:val="22"/>
        </w:rPr>
        <w:t xml:space="preserve">, neste ato representada por seu </w:t>
      </w:r>
      <w:r w:rsidR="00265A5A">
        <w:rPr>
          <w:rFonts w:ascii="Arial Narrow" w:hAnsi="Arial Narrow"/>
          <w:color w:val="auto"/>
          <w:szCs w:val="22"/>
        </w:rPr>
        <w:t>Procurador</w:t>
      </w:r>
      <w:r w:rsidR="0060263F" w:rsidRPr="008E5F33">
        <w:rPr>
          <w:rFonts w:ascii="Arial Narrow" w:hAnsi="Arial Narrow"/>
          <w:color w:val="auto"/>
          <w:szCs w:val="22"/>
        </w:rPr>
        <w:t xml:space="preserve"> </w:t>
      </w:r>
      <w:r w:rsidR="00FC1FA0" w:rsidRPr="00FC1FA0">
        <w:rPr>
          <w:rFonts w:ascii="Arial Narrow" w:hAnsi="Arial Narrow"/>
          <w:b/>
          <w:color w:val="auto"/>
          <w:szCs w:val="22"/>
        </w:rPr>
        <w:t xml:space="preserve">LUCIANO COSTA, </w:t>
      </w:r>
      <w:r w:rsidR="00FC1FA0" w:rsidRPr="00FC1FA0">
        <w:rPr>
          <w:rFonts w:ascii="Arial Narrow" w:hAnsi="Arial Narrow"/>
          <w:color w:val="auto"/>
          <w:szCs w:val="22"/>
        </w:rPr>
        <w:t>brasileiro, casado, consultor de vendas, inscrito no CPF nº 068.850.527-95, RG nº 106896947 IFPRJ</w:t>
      </w:r>
      <w:r w:rsidR="00DB7A0B" w:rsidRPr="008E5F33">
        <w:rPr>
          <w:rFonts w:ascii="Arial Narrow" w:hAnsi="Arial Narrow"/>
          <w:color w:val="auto"/>
          <w:szCs w:val="22"/>
        </w:rPr>
        <w:t xml:space="preserve">, a seguir denominada </w:t>
      </w:r>
      <w:r w:rsidR="00DB7A0B" w:rsidRPr="008E5F33">
        <w:rPr>
          <w:rFonts w:ascii="Arial Narrow" w:hAnsi="Arial Narrow"/>
          <w:b/>
          <w:color w:val="auto"/>
          <w:szCs w:val="22"/>
        </w:rPr>
        <w:t>CONTRATADA</w:t>
      </w:r>
      <w:r w:rsidR="00DB7A0B" w:rsidRPr="008E5F33">
        <w:rPr>
          <w:rFonts w:ascii="Arial Narrow" w:hAnsi="Arial Narrow"/>
          <w:color w:val="auto"/>
          <w:szCs w:val="22"/>
        </w:rPr>
        <w:t>, na modalidade</w:t>
      </w:r>
      <w:r w:rsidR="005D3A7F" w:rsidRPr="008E5F33">
        <w:rPr>
          <w:rFonts w:ascii="Arial Narrow" w:hAnsi="Arial Narrow"/>
          <w:color w:val="auto"/>
          <w:szCs w:val="22"/>
        </w:rPr>
        <w:t xml:space="preserve"> </w:t>
      </w:r>
      <w:r w:rsidR="005D3A7F" w:rsidRPr="008E5F33">
        <w:rPr>
          <w:rFonts w:ascii="Arial Narrow" w:hAnsi="Arial Narrow"/>
          <w:b/>
          <w:color w:val="auto"/>
          <w:szCs w:val="22"/>
        </w:rPr>
        <w:fldChar w:fldCharType="begin"/>
      </w:r>
      <w:r w:rsidR="005D3A7F" w:rsidRPr="008E5F33">
        <w:rPr>
          <w:rFonts w:ascii="Arial Narrow" w:hAnsi="Arial Narrow"/>
          <w:b/>
          <w:color w:val="auto"/>
          <w:szCs w:val="22"/>
        </w:rPr>
        <w:instrText xml:space="preserve"> REF  Modalidade \* Caps  \* MERGEFORMAT </w:instrText>
      </w:r>
      <w:r w:rsidR="005D3A7F" w:rsidRPr="008E5F33">
        <w:rPr>
          <w:rFonts w:ascii="Arial Narrow" w:hAnsi="Arial Narrow"/>
          <w:b/>
          <w:color w:val="auto"/>
          <w:szCs w:val="22"/>
        </w:rPr>
        <w:fldChar w:fldCharType="separate"/>
      </w:r>
      <w:sdt>
        <w:sdtPr>
          <w:rPr>
            <w:rFonts w:ascii="Arial Narrow" w:hAnsi="Arial Narrow"/>
            <w:color w:val="auto"/>
            <w:szCs w:val="22"/>
          </w:rPr>
          <w:id w:val="-360594818"/>
          <w:placeholder>
            <w:docPart w:val="7F84806C8147468B85FC8D6ADA5FBF0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AF2789" w:rsidRPr="00AF2789">
            <w:rPr>
              <w:rFonts w:ascii="Arial Narrow" w:hAnsi="Arial Narrow"/>
              <w:color w:val="auto"/>
              <w:szCs w:val="22"/>
            </w:rPr>
            <w:t>Pregão Presencial</w:t>
          </w:r>
        </w:sdtContent>
      </w:sdt>
      <w:r w:rsidR="005D3A7F" w:rsidRPr="008E5F33">
        <w:rPr>
          <w:rFonts w:ascii="Arial Narrow" w:hAnsi="Arial Narrow"/>
          <w:b/>
          <w:color w:val="auto"/>
          <w:szCs w:val="22"/>
        </w:rPr>
        <w:fldChar w:fldCharType="end"/>
      </w:r>
      <w:r w:rsidR="00DB7A0B" w:rsidRPr="008E5F33">
        <w:rPr>
          <w:rFonts w:ascii="Arial Narrow" w:hAnsi="Arial Narrow"/>
          <w:b/>
          <w:color w:val="auto"/>
          <w:szCs w:val="22"/>
        </w:rPr>
        <w:t xml:space="preserve"> </w:t>
      </w:r>
      <w:r w:rsidR="00DB7A0B" w:rsidRPr="008E5F33">
        <w:rPr>
          <w:rFonts w:ascii="Arial Narrow" w:hAnsi="Arial Narrow"/>
          <w:color w:val="auto"/>
          <w:szCs w:val="22"/>
        </w:rPr>
        <w:t>nº</w:t>
      </w:r>
      <w:r w:rsidR="00370609" w:rsidRPr="008E5F33">
        <w:rPr>
          <w:rFonts w:ascii="Arial Narrow" w:hAnsi="Arial Narrow"/>
          <w:color w:val="auto"/>
          <w:szCs w:val="22"/>
        </w:rPr>
        <w:t xml:space="preserve"> </w:t>
      </w:r>
      <w:r w:rsidR="00370609" w:rsidRPr="008E5F33">
        <w:rPr>
          <w:rFonts w:ascii="Arial Narrow" w:hAnsi="Arial Narrow"/>
          <w:color w:val="auto"/>
          <w:szCs w:val="22"/>
        </w:rPr>
        <w:fldChar w:fldCharType="begin"/>
      </w:r>
      <w:r w:rsidR="00370609" w:rsidRPr="008E5F33">
        <w:rPr>
          <w:rFonts w:ascii="Arial Narrow" w:hAnsi="Arial Narrow"/>
          <w:color w:val="auto"/>
          <w:szCs w:val="22"/>
        </w:rPr>
        <w:instrText xml:space="preserve"> REF  Número  \* MERGEFORMAT </w:instrText>
      </w:r>
      <w:r w:rsidR="00370609" w:rsidRPr="008E5F33">
        <w:rPr>
          <w:rFonts w:ascii="Arial Narrow" w:hAnsi="Arial Narrow"/>
          <w:color w:val="auto"/>
          <w:szCs w:val="22"/>
        </w:rPr>
        <w:fldChar w:fldCharType="separate"/>
      </w:r>
      <w:sdt>
        <w:sdtPr>
          <w:rPr>
            <w:rFonts w:ascii="Arial Narrow" w:hAnsi="Arial Narrow"/>
            <w:bCs/>
            <w:color w:val="auto"/>
            <w:szCs w:val="22"/>
          </w:rPr>
          <w:id w:val="-519466209"/>
          <w:placeholder>
            <w:docPart w:val="95B383CAE49343558F0F88017D84838B"/>
          </w:placeholder>
        </w:sdtPr>
        <w:sdtEndPr>
          <w:rPr>
            <w:b/>
          </w:rPr>
        </w:sdtEndPr>
        <w:sdtContent>
          <w:r w:rsidR="00AF2789" w:rsidRPr="00AF2789">
            <w:rPr>
              <w:rFonts w:ascii="Arial Narrow" w:hAnsi="Arial Narrow"/>
              <w:bCs/>
              <w:color w:val="auto"/>
              <w:szCs w:val="22"/>
            </w:rPr>
            <w:t>048/2019</w:t>
          </w:r>
        </w:sdtContent>
      </w:sdt>
      <w:r w:rsidR="00370609" w:rsidRPr="008E5F33">
        <w:rPr>
          <w:rFonts w:ascii="Arial Narrow" w:hAnsi="Arial Narrow"/>
          <w:color w:val="auto"/>
          <w:szCs w:val="22"/>
        </w:rPr>
        <w:fldChar w:fldCharType="end"/>
      </w:r>
      <w:r w:rsidR="00DB7A0B" w:rsidRPr="008E5F33">
        <w:rPr>
          <w:rFonts w:ascii="Arial Narrow" w:hAnsi="Arial Narrow"/>
          <w:color w:val="auto"/>
          <w:szCs w:val="22"/>
        </w:rPr>
        <w:t>, tipo</w:t>
      </w:r>
      <w:r w:rsidR="00AF07CC" w:rsidRPr="008E5F33">
        <w:rPr>
          <w:rFonts w:ascii="Arial Narrow" w:hAnsi="Arial Narrow"/>
          <w:color w:val="auto"/>
          <w:szCs w:val="22"/>
        </w:rPr>
        <w:t xml:space="preserve"> </w:t>
      </w:r>
      <w:sdt>
        <w:sdtPr>
          <w:rPr>
            <w:rFonts w:ascii="Arial Narrow" w:hAnsi="Arial Narrow"/>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4B1FD9">
            <w:rPr>
              <w:rFonts w:ascii="Arial Narrow" w:hAnsi="Arial Narrow"/>
              <w:color w:val="auto"/>
              <w:szCs w:val="22"/>
            </w:rPr>
            <w:t>MENOR PREÇO UNITÁRIO</w:t>
          </w:r>
        </w:sdtContent>
      </w:sdt>
      <w:r w:rsidR="00DB7A0B" w:rsidRPr="008E5F33">
        <w:rPr>
          <w:rFonts w:ascii="Arial Narrow" w:hAnsi="Arial Narrow"/>
          <w:color w:val="auto"/>
          <w:szCs w:val="22"/>
        </w:rPr>
        <w:t xml:space="preserve">, previsto na Lei Federal nº. 10.520/2002, bem como no Decreto Municipal nº. 1.393/2005, constante dos autos do Processo Administrativo nº </w:t>
      </w:r>
      <w:sdt>
        <w:sdtPr>
          <w:rPr>
            <w:rFonts w:ascii="Arial Narrow" w:hAnsi="Arial Narrow"/>
            <w:color w:val="auto"/>
            <w:szCs w:val="22"/>
          </w:rPr>
          <w:id w:val="40180983"/>
          <w:placeholder>
            <w:docPart w:val="AC206FEF2F594B25AECF16144381ABF4"/>
          </w:placeholder>
        </w:sdtPr>
        <w:sdtEndPr/>
        <w:sdtContent>
          <w:r w:rsidR="00C71511" w:rsidRPr="008E5F33">
            <w:rPr>
              <w:rFonts w:ascii="Arial Narrow" w:hAnsi="Arial Narrow"/>
              <w:color w:val="auto"/>
              <w:szCs w:val="22"/>
            </w:rPr>
            <w:t>0485</w:t>
          </w:r>
        </w:sdtContent>
      </w:sdt>
      <w:r w:rsidR="00DB7A0B" w:rsidRPr="008E5F33">
        <w:rPr>
          <w:rFonts w:ascii="Arial Narrow" w:hAnsi="Arial Narrow"/>
          <w:color w:val="auto"/>
          <w:szCs w:val="22"/>
        </w:rPr>
        <w:t>/</w:t>
      </w:r>
      <w:sdt>
        <w:sdtPr>
          <w:rPr>
            <w:rFonts w:ascii="Arial Narrow" w:hAnsi="Arial Narrow"/>
            <w:color w:val="auto"/>
            <w:szCs w:val="22"/>
          </w:rPr>
          <w:id w:val="-1336137910"/>
          <w:placeholder>
            <w:docPart w:val="8B446003C7C740D6BE2795CF2AA3FDAB"/>
          </w:placeholder>
        </w:sdtPr>
        <w:sdtEndPr/>
        <w:sdtContent>
          <w:r w:rsidR="00C71511" w:rsidRPr="008E5F33">
            <w:rPr>
              <w:rFonts w:ascii="Arial Narrow" w:hAnsi="Arial Narrow"/>
              <w:color w:val="auto"/>
              <w:szCs w:val="22"/>
            </w:rPr>
            <w:t>2019</w:t>
          </w:r>
        </w:sdtContent>
      </w:sdt>
      <w:r w:rsidR="00DB7A0B" w:rsidRPr="008E5F33">
        <w:rPr>
          <w:rFonts w:ascii="Arial Narrow" w:hAnsi="Arial Narrow"/>
          <w:color w:val="auto"/>
          <w:szCs w:val="22"/>
        </w:rPr>
        <w:t xml:space="preserve">, de </w:t>
      </w:r>
      <w:sdt>
        <w:sdtPr>
          <w:rPr>
            <w:rFonts w:ascii="Arial Narrow" w:hAnsi="Arial Narrow"/>
            <w:color w:val="auto"/>
            <w:szCs w:val="22"/>
          </w:rPr>
          <w:id w:val="1734583586"/>
          <w:placeholder>
            <w:docPart w:val="575C4C95B6574CF592657095F4A8A6F9"/>
          </w:placeholder>
        </w:sdtPr>
        <w:sdtEndPr/>
        <w:sdtContent>
          <w:r w:rsidR="004B1FD9">
            <w:rPr>
              <w:rFonts w:ascii="Arial Narrow" w:hAnsi="Arial Narrow"/>
              <w:color w:val="auto"/>
              <w:szCs w:val="22"/>
            </w:rPr>
            <w:t>23.01.2019</w:t>
          </w:r>
        </w:sdtContent>
      </w:sdt>
      <w:r w:rsidR="00DB7A0B" w:rsidRPr="008E5F33">
        <w:rPr>
          <w:rFonts w:ascii="Arial Narrow" w:hAnsi="Arial Narrow"/>
          <w:color w:val="auto"/>
          <w:szCs w:val="22"/>
        </w:rPr>
        <w:t>, em nome da</w:t>
      </w:r>
      <w:r w:rsidR="00FE3201" w:rsidRPr="008E5F33">
        <w:rPr>
          <w:rFonts w:ascii="Arial Narrow" w:hAnsi="Arial Narrow"/>
          <w:color w:val="auto"/>
          <w:szCs w:val="22"/>
        </w:rPr>
        <w:t xml:space="preserve"> </w:t>
      </w:r>
      <w:bookmarkStart w:id="5" w:name="Requisitante"/>
      <w:sdt>
        <w:sdtPr>
          <w:rPr>
            <w:rFonts w:ascii="Arial Narrow" w:hAnsi="Arial Narrow"/>
            <w:color w:val="auto"/>
            <w:szCs w:val="22"/>
          </w:rPr>
          <w:id w:val="-1770924072"/>
          <w:placeholder>
            <w:docPart w:val="AFAFDA74299B4E778C1FDB9B7B0F5084"/>
          </w:placeholder>
        </w:sdtPr>
        <w:sdtEndPr/>
        <w:sdtContent>
          <w:r w:rsidR="00C71511" w:rsidRPr="008E5F33">
            <w:rPr>
              <w:rFonts w:ascii="Arial Narrow" w:hAnsi="Arial Narrow"/>
              <w:color w:val="auto"/>
              <w:szCs w:val="22"/>
            </w:rPr>
            <w:t>Secretaria Municipal de Projetos Especiais</w:t>
          </w:r>
        </w:sdtContent>
      </w:sdt>
      <w:bookmarkEnd w:id="5"/>
      <w:r w:rsidR="00DB7A0B" w:rsidRPr="008E5F33">
        <w:rPr>
          <w:rFonts w:ascii="Arial Narrow" w:hAnsi="Arial Narrow"/>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8E5F33" w:rsidRDefault="00DB7A0B" w:rsidP="00DB7A0B">
      <w:pPr>
        <w:pStyle w:val="Corpodetexto"/>
        <w:spacing w:line="200" w:lineRule="atLeast"/>
        <w:rPr>
          <w:rFonts w:ascii="Arial Narrow" w:hAnsi="Arial Narrow"/>
          <w:color w:val="auto"/>
          <w:szCs w:val="22"/>
        </w:rPr>
      </w:pPr>
    </w:p>
    <w:p w:rsidR="00DB7A0B" w:rsidRPr="00C70EA0" w:rsidRDefault="00DB7A0B" w:rsidP="00DB7A0B">
      <w:pPr>
        <w:pStyle w:val="Corpodetexto"/>
        <w:spacing w:line="200" w:lineRule="atLeast"/>
        <w:rPr>
          <w:rFonts w:ascii="Arial Narrow" w:hAnsi="Arial Narrow"/>
          <w:bCs/>
          <w:color w:val="auto"/>
          <w:szCs w:val="22"/>
        </w:rPr>
      </w:pPr>
      <w:r w:rsidRPr="008E5F33">
        <w:rPr>
          <w:rFonts w:ascii="Arial Narrow" w:hAnsi="Arial Narrow"/>
          <w:b/>
          <w:bCs/>
          <w:color w:val="auto"/>
          <w:szCs w:val="22"/>
        </w:rPr>
        <w:t>CLÁUSULA PRIMEIRA – OBJETO (ART. 55, I E XI)</w:t>
      </w:r>
    </w:p>
    <w:p w:rsidR="00DB7A0B" w:rsidRPr="00C70EA0" w:rsidRDefault="00FE3201" w:rsidP="00DB7A0B">
      <w:pPr>
        <w:pStyle w:val="Corpodetexto"/>
        <w:rPr>
          <w:rFonts w:ascii="Arial Narrow" w:hAnsi="Arial Narrow"/>
          <w:bCs/>
          <w:color w:val="auto"/>
          <w:szCs w:val="22"/>
        </w:rPr>
      </w:pPr>
      <w:r w:rsidRPr="00C70EA0">
        <w:rPr>
          <w:rFonts w:ascii="Arial Narrow" w:hAnsi="Arial Narrow"/>
          <w:bCs/>
          <w:color w:val="auto"/>
          <w:szCs w:val="22"/>
        </w:rPr>
        <w:t xml:space="preserve">Constitui </w:t>
      </w:r>
      <w:r w:rsidR="00DB7A0B" w:rsidRPr="00C70EA0">
        <w:rPr>
          <w:rFonts w:ascii="Arial Narrow" w:hAnsi="Arial Narrow"/>
          <w:bCs/>
          <w:color w:val="auto"/>
          <w:szCs w:val="22"/>
        </w:rPr>
        <w:t>objeto do presente</w:t>
      </w:r>
      <w:r w:rsidR="005F2402" w:rsidRPr="00C70EA0">
        <w:rPr>
          <w:rFonts w:ascii="Arial Narrow" w:hAnsi="Arial Narrow"/>
          <w:bCs/>
          <w:color w:val="auto"/>
          <w:szCs w:val="22"/>
        </w:rPr>
        <w:t xml:space="preserve"> a</w:t>
      </w:r>
      <w:r w:rsidR="005F2402" w:rsidRPr="00C70EA0">
        <w:rPr>
          <w:rFonts w:ascii="Arial Narrow" w:hAnsi="Arial Narrow"/>
          <w:bCs/>
          <w:color w:val="auto"/>
          <w:szCs w:val="22"/>
        </w:rPr>
        <w:fldChar w:fldCharType="begin"/>
      </w:r>
      <w:r w:rsidR="005F2402" w:rsidRPr="00C70EA0">
        <w:rPr>
          <w:rFonts w:ascii="Arial Narrow" w:hAnsi="Arial Narrow"/>
          <w:bCs/>
          <w:color w:val="auto"/>
          <w:szCs w:val="22"/>
        </w:rPr>
        <w:instrText xml:space="preserve"> REF  Descrição \* Lower  \* MERGEFORMAT </w:instrText>
      </w:r>
      <w:r w:rsidR="005F2402" w:rsidRPr="00C70EA0">
        <w:rPr>
          <w:rFonts w:ascii="Arial Narrow" w:hAnsi="Arial Narrow"/>
          <w:bCs/>
          <w:color w:val="auto"/>
          <w:szCs w:val="22"/>
        </w:rPr>
        <w:fldChar w:fldCharType="separate"/>
      </w:r>
      <w:r w:rsidR="00AF2789" w:rsidRPr="00AF2789">
        <w:rPr>
          <w:rFonts w:ascii="Arial Narrow" w:hAnsi="Arial Narrow"/>
          <w:bCs/>
          <w:color w:val="auto"/>
          <w:szCs w:val="22"/>
        </w:rPr>
        <w:t xml:space="preserve"> </w:t>
      </w:r>
      <w:sdt>
        <w:sdtPr>
          <w:rPr>
            <w:rFonts w:ascii="Arial Narrow" w:hAnsi="Arial Narrow"/>
            <w:bCs/>
            <w:color w:val="auto"/>
            <w:szCs w:val="22"/>
          </w:rPr>
          <w:id w:val="-1325501490"/>
          <w:placeholder>
            <w:docPart w:val="A0801601DAEF4F62BC17F7D26E72899D"/>
          </w:placeholder>
        </w:sdtPr>
        <w:sdtEndPr/>
        <w:sdtContent>
          <w:r w:rsidR="00AF2789" w:rsidRPr="00AF2789">
            <w:rPr>
              <w:rFonts w:ascii="Arial Narrow" w:hAnsi="Arial Narrow"/>
              <w:bCs/>
              <w:color w:val="auto"/>
              <w:szCs w:val="22"/>
            </w:rPr>
            <w:t>aquisição de 01 retroescavadeira 0 km</w:t>
          </w:r>
        </w:sdtContent>
      </w:sdt>
      <w:r w:rsidR="005F2402" w:rsidRPr="00C70EA0">
        <w:rPr>
          <w:rFonts w:ascii="Arial Narrow" w:hAnsi="Arial Narrow"/>
          <w:bCs/>
          <w:color w:val="auto"/>
          <w:szCs w:val="22"/>
        </w:rPr>
        <w:fldChar w:fldCharType="end"/>
      </w:r>
      <w:r w:rsidR="00DB7A0B" w:rsidRPr="00C70EA0">
        <w:rPr>
          <w:rFonts w:ascii="Arial Narrow" w:hAnsi="Arial Narrow"/>
          <w:bCs/>
          <w:color w:val="auto"/>
          <w:szCs w:val="22"/>
        </w:rPr>
        <w:t>, a fim de atender a</w:t>
      </w:r>
      <w:r w:rsidR="000E5F29" w:rsidRPr="00C70EA0">
        <w:rPr>
          <w:rFonts w:ascii="Arial Narrow" w:hAnsi="Arial Narrow"/>
          <w:bCs/>
          <w:color w:val="auto"/>
          <w:szCs w:val="22"/>
        </w:rPr>
        <w:t xml:space="preserve"> </w:t>
      </w:r>
      <w:r w:rsidR="00FE135E" w:rsidRPr="00C70EA0">
        <w:rPr>
          <w:rFonts w:ascii="Arial Narrow" w:hAnsi="Arial Narrow"/>
          <w:bCs/>
          <w:color w:val="auto"/>
          <w:szCs w:val="22"/>
        </w:rPr>
        <w:fldChar w:fldCharType="begin"/>
      </w:r>
      <w:r w:rsidR="00FE135E" w:rsidRPr="00C70EA0">
        <w:rPr>
          <w:rFonts w:ascii="Arial Narrow" w:hAnsi="Arial Narrow"/>
          <w:bCs/>
          <w:color w:val="auto"/>
          <w:szCs w:val="22"/>
        </w:rPr>
        <w:instrText xml:space="preserve"> REF  Requisitante  \* MERGEFORMAT </w:instrText>
      </w:r>
      <w:r w:rsidR="00FE135E" w:rsidRPr="00C70EA0">
        <w:rPr>
          <w:rFonts w:ascii="Arial Narrow" w:hAnsi="Arial Narrow"/>
          <w:bCs/>
          <w:color w:val="auto"/>
          <w:szCs w:val="22"/>
        </w:rPr>
        <w:fldChar w:fldCharType="separate"/>
      </w:r>
      <w:sdt>
        <w:sdtPr>
          <w:rPr>
            <w:rFonts w:ascii="Arial Narrow" w:hAnsi="Arial Narrow"/>
            <w:bCs/>
            <w:color w:val="auto"/>
            <w:szCs w:val="22"/>
          </w:rPr>
          <w:id w:val="467409442"/>
          <w:placeholder>
            <w:docPart w:val="49782E97F6764A3EB35E9C74D3559A30"/>
          </w:placeholder>
        </w:sdtPr>
        <w:sdtEndPr/>
        <w:sdtContent>
          <w:r w:rsidR="00AF2789" w:rsidRPr="00AF2789">
            <w:rPr>
              <w:rFonts w:ascii="Arial Narrow" w:hAnsi="Arial Narrow"/>
              <w:bCs/>
              <w:szCs w:val="22"/>
            </w:rPr>
            <w:t>Secretaria Municipal</w:t>
          </w:r>
          <w:r w:rsidR="00AF2789" w:rsidRPr="00AF2789">
            <w:rPr>
              <w:rFonts w:ascii="Arial Narrow" w:hAnsi="Arial Narrow"/>
              <w:bCs/>
              <w:color w:val="auto"/>
              <w:szCs w:val="22"/>
            </w:rPr>
            <w:t xml:space="preserve"> de Projetos Especiais</w:t>
          </w:r>
        </w:sdtContent>
      </w:sdt>
      <w:r w:rsidR="00FE135E" w:rsidRPr="00C70EA0">
        <w:rPr>
          <w:rFonts w:ascii="Arial Narrow" w:hAnsi="Arial Narrow"/>
          <w:bCs/>
          <w:color w:val="auto"/>
          <w:szCs w:val="22"/>
        </w:rPr>
        <w:fldChar w:fldCharType="end"/>
      </w:r>
      <w:r w:rsidR="00C70EA0">
        <w:rPr>
          <w:rFonts w:ascii="Arial Narrow" w:hAnsi="Arial Narrow"/>
          <w:bCs/>
          <w:color w:val="auto"/>
          <w:szCs w:val="22"/>
        </w:rPr>
        <w:t>, conforme especificações no Anexo I – Termo de Referência do Edital</w:t>
      </w:r>
      <w:r w:rsidR="00DB7A0B" w:rsidRPr="00C70EA0">
        <w:rPr>
          <w:rFonts w:ascii="Arial Narrow" w:hAnsi="Arial Narrow"/>
          <w:bCs/>
          <w:color w:val="auto"/>
          <w:szCs w:val="22"/>
        </w:rPr>
        <w:t xml:space="preserve">. </w:t>
      </w:r>
    </w:p>
    <w:p w:rsidR="00D44AD2" w:rsidRPr="008E5F33" w:rsidRDefault="00D44AD2" w:rsidP="00DB7A0B">
      <w:pPr>
        <w:pStyle w:val="Corpodetexto"/>
        <w:spacing w:line="200" w:lineRule="atLeast"/>
        <w:rPr>
          <w:rFonts w:ascii="Arial Narrow" w:hAnsi="Arial Narrow"/>
          <w:b/>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color w:val="auto"/>
          <w:szCs w:val="22"/>
        </w:rPr>
        <w:t xml:space="preserve">Parágrafo </w:t>
      </w:r>
      <w:r w:rsidR="00D44AD2" w:rsidRPr="008E5F33">
        <w:rPr>
          <w:rFonts w:ascii="Arial Narrow" w:hAnsi="Arial Narrow"/>
          <w:b/>
          <w:color w:val="auto"/>
          <w:szCs w:val="22"/>
        </w:rPr>
        <w:t>Único</w:t>
      </w:r>
      <w:r w:rsidRPr="008E5F33">
        <w:rPr>
          <w:rFonts w:ascii="Arial Narrow" w:hAnsi="Arial Narrow"/>
          <w:color w:val="auto"/>
          <w:szCs w:val="22"/>
        </w:rPr>
        <w:t xml:space="preserve"> </w:t>
      </w:r>
      <w:r w:rsidR="00D44AD2" w:rsidRPr="008E5F33">
        <w:rPr>
          <w:rFonts w:ascii="Arial Narrow" w:hAnsi="Arial Narrow"/>
          <w:color w:val="auto"/>
          <w:szCs w:val="22"/>
        </w:rPr>
        <w:t>-</w:t>
      </w:r>
      <w:r w:rsidRPr="008E5F33">
        <w:rPr>
          <w:rFonts w:ascii="Arial Narrow" w:hAnsi="Arial Narrow"/>
          <w:color w:val="auto"/>
          <w:szCs w:val="22"/>
        </w:rPr>
        <w:t xml:space="preserve"> Integram e completam o presente Termo Contratual, para todos os fins de direito, obrigando as partes em todos os seus termos, as condições expressas no Edital do</w:t>
      </w:r>
      <w:r w:rsidR="005D3A7F" w:rsidRPr="008E5F33">
        <w:rPr>
          <w:rFonts w:ascii="Arial Narrow" w:hAnsi="Arial Narrow"/>
          <w:color w:val="auto"/>
          <w:szCs w:val="22"/>
        </w:rPr>
        <w:t xml:space="preserve"> </w:t>
      </w:r>
      <w:r w:rsidR="00FE135E" w:rsidRPr="008E5F33">
        <w:rPr>
          <w:rFonts w:ascii="Arial Narrow" w:hAnsi="Arial Narrow"/>
          <w:color w:val="auto"/>
          <w:szCs w:val="22"/>
        </w:rPr>
        <w:fldChar w:fldCharType="begin"/>
      </w:r>
      <w:r w:rsidR="00FE135E" w:rsidRPr="008E5F33">
        <w:rPr>
          <w:rFonts w:ascii="Arial Narrow" w:hAnsi="Arial Narrow"/>
          <w:color w:val="auto"/>
          <w:szCs w:val="22"/>
        </w:rPr>
        <w:instrText xml:space="preserve"> REF  Modalidade \h  \* MERGEFORMAT </w:instrText>
      </w:r>
      <w:r w:rsidR="00FE135E" w:rsidRPr="008E5F33">
        <w:rPr>
          <w:rFonts w:ascii="Arial Narrow" w:hAnsi="Arial Narrow"/>
          <w:color w:val="auto"/>
          <w:szCs w:val="22"/>
        </w:rPr>
      </w:r>
      <w:r w:rsidR="00FE135E" w:rsidRPr="008E5F33">
        <w:rPr>
          <w:rFonts w:ascii="Arial Narrow" w:hAnsi="Arial Narrow"/>
          <w:color w:val="auto"/>
          <w:szCs w:val="22"/>
        </w:rPr>
        <w:fldChar w:fldCharType="separate"/>
      </w:r>
      <w:sdt>
        <w:sdtPr>
          <w:rPr>
            <w:rFonts w:ascii="Arial Narrow" w:hAnsi="Arial Narrow"/>
            <w:szCs w:val="22"/>
          </w:rPr>
          <w:id w:val="-397974921"/>
          <w:placeholder>
            <w:docPart w:val="E5CFC4CD8B8F4850B5A510A16AAF619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AF2789" w:rsidRPr="00AF2789">
            <w:rPr>
              <w:rFonts w:ascii="Arial Narrow" w:hAnsi="Arial Narrow"/>
              <w:szCs w:val="22"/>
            </w:rPr>
            <w:t>PREGÃO PRESENCIAL</w:t>
          </w:r>
        </w:sdtContent>
      </w:sdt>
      <w:r w:rsidR="00FE135E" w:rsidRPr="008E5F33">
        <w:rPr>
          <w:rFonts w:ascii="Arial Narrow" w:hAnsi="Arial Narrow"/>
          <w:color w:val="auto"/>
          <w:szCs w:val="22"/>
        </w:rPr>
        <w:fldChar w:fldCharType="end"/>
      </w:r>
      <w:r w:rsidR="005D3A7F" w:rsidRPr="008E5F33">
        <w:rPr>
          <w:rFonts w:ascii="Arial Narrow" w:hAnsi="Arial Narrow"/>
          <w:color w:val="auto"/>
          <w:szCs w:val="22"/>
        </w:rPr>
        <w:t xml:space="preserve"> nº</w:t>
      </w:r>
      <w:r w:rsidR="00370609" w:rsidRPr="008E5F33">
        <w:rPr>
          <w:rFonts w:ascii="Arial Narrow" w:hAnsi="Arial Narrow"/>
          <w:color w:val="auto"/>
          <w:szCs w:val="22"/>
        </w:rPr>
        <w:t xml:space="preserve"> </w:t>
      </w:r>
      <w:r w:rsidR="00FE135E" w:rsidRPr="00C70EA0">
        <w:rPr>
          <w:rFonts w:ascii="Arial Narrow" w:hAnsi="Arial Narrow"/>
          <w:color w:val="auto"/>
          <w:szCs w:val="22"/>
        </w:rPr>
        <w:fldChar w:fldCharType="begin"/>
      </w:r>
      <w:r w:rsidR="00FE135E" w:rsidRPr="00C70EA0">
        <w:rPr>
          <w:rFonts w:ascii="Arial Narrow" w:hAnsi="Arial Narrow"/>
          <w:color w:val="auto"/>
          <w:szCs w:val="22"/>
        </w:rPr>
        <w:instrText xml:space="preserve"> REF  Número  \* MERGEFORMAT </w:instrText>
      </w:r>
      <w:r w:rsidR="00FE135E" w:rsidRPr="00C70EA0">
        <w:rPr>
          <w:rFonts w:ascii="Arial Narrow" w:hAnsi="Arial Narrow"/>
          <w:color w:val="auto"/>
          <w:szCs w:val="22"/>
        </w:rPr>
        <w:fldChar w:fldCharType="separate"/>
      </w:r>
      <w:sdt>
        <w:sdtPr>
          <w:rPr>
            <w:rFonts w:ascii="Arial Narrow" w:hAnsi="Arial Narrow"/>
            <w:bCs/>
            <w:color w:val="auto"/>
            <w:szCs w:val="22"/>
          </w:rPr>
          <w:id w:val="146947136"/>
          <w:placeholder>
            <w:docPart w:val="B90A9CF5465B493C9EB5FC7F10A92C4D"/>
          </w:placeholder>
        </w:sdtPr>
        <w:sdtEndPr/>
        <w:sdtContent>
          <w:r w:rsidR="00AF2789" w:rsidRPr="00AF2789">
            <w:rPr>
              <w:rFonts w:ascii="Arial Narrow" w:hAnsi="Arial Narrow"/>
              <w:bCs/>
              <w:color w:val="auto"/>
              <w:szCs w:val="22"/>
            </w:rPr>
            <w:t>048/2019</w:t>
          </w:r>
        </w:sdtContent>
      </w:sdt>
      <w:r w:rsidR="00FE135E" w:rsidRPr="00C70EA0">
        <w:rPr>
          <w:rFonts w:ascii="Arial Narrow" w:hAnsi="Arial Narrow"/>
          <w:color w:val="auto"/>
          <w:szCs w:val="22"/>
        </w:rPr>
        <w:fldChar w:fldCharType="end"/>
      </w:r>
      <w:r w:rsidRPr="008E5F33">
        <w:rPr>
          <w:rFonts w:ascii="Arial Narrow" w:hAnsi="Arial Narrow"/>
          <w:color w:val="auto"/>
          <w:szCs w:val="22"/>
        </w:rPr>
        <w:t>, com seus anexos e a proposta da CONTRATADA.</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SEGUNDA – VALOR CONTRATUAL (ART. 55, III)</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 xml:space="preserve">Pelo objeto ora contratado, o CONTRATANTE pagará a CONTRATADA o valor de </w:t>
      </w:r>
      <w:r w:rsidRPr="00C70EA0">
        <w:rPr>
          <w:rFonts w:ascii="Arial Narrow" w:hAnsi="Arial Narrow"/>
          <w:b/>
          <w:i/>
          <w:color w:val="auto"/>
          <w:szCs w:val="22"/>
        </w:rPr>
        <w:t>R$</w:t>
      </w:r>
      <w:sdt>
        <w:sdtPr>
          <w:rPr>
            <w:rFonts w:ascii="Arial Narrow" w:hAnsi="Arial Narrow"/>
            <w:b/>
            <w:i/>
            <w:color w:val="auto"/>
            <w:szCs w:val="22"/>
          </w:rPr>
          <w:id w:val="-1400282212"/>
          <w:placeholder>
            <w:docPart w:val="8CFB34E903E5403C873FDEF4118AD852"/>
          </w:placeholder>
        </w:sdtPr>
        <w:sdtEndPr>
          <w:rPr>
            <w:i w:val="0"/>
          </w:rPr>
        </w:sdtEndPr>
        <w:sdtContent>
          <w:r w:rsidR="00C70EA0" w:rsidRPr="00C70EA0">
            <w:rPr>
              <w:rFonts w:ascii="Arial Narrow" w:hAnsi="Arial Narrow"/>
              <w:b/>
              <w:i/>
              <w:color w:val="auto"/>
              <w:szCs w:val="22"/>
            </w:rPr>
            <w:t>247.000,00</w:t>
          </w:r>
        </w:sdtContent>
      </w:sdt>
      <w:r w:rsidRPr="008E5F33">
        <w:rPr>
          <w:rFonts w:ascii="Arial Narrow" w:hAnsi="Arial Narrow"/>
          <w:b/>
          <w:i/>
          <w:color w:val="auto"/>
          <w:szCs w:val="22"/>
        </w:rPr>
        <w:t xml:space="preserve"> </w:t>
      </w:r>
      <w:r w:rsidRPr="008E5F33">
        <w:rPr>
          <w:rFonts w:ascii="Arial Narrow" w:hAnsi="Arial Narrow"/>
          <w:b/>
          <w:color w:val="auto"/>
          <w:szCs w:val="22"/>
        </w:rPr>
        <w:t>(</w:t>
      </w:r>
      <w:sdt>
        <w:sdtPr>
          <w:rPr>
            <w:rFonts w:ascii="Arial Narrow" w:hAnsi="Arial Narrow"/>
            <w:b/>
            <w:color w:val="auto"/>
            <w:szCs w:val="22"/>
          </w:rPr>
          <w:id w:val="67694533"/>
          <w:placeholder>
            <w:docPart w:val="33BA38BD2D77442E9230A16E78AEB7FB"/>
          </w:placeholder>
        </w:sdtPr>
        <w:sdtEndPr/>
        <w:sdtContent>
          <w:r w:rsidR="00C70EA0" w:rsidRPr="00C70EA0">
            <w:rPr>
              <w:rFonts w:ascii="Arial Narrow" w:hAnsi="Arial Narrow"/>
              <w:b/>
              <w:i/>
              <w:color w:val="auto"/>
              <w:szCs w:val="22"/>
            </w:rPr>
            <w:t>duzentos e quarenta e sete mil reais</w:t>
          </w:r>
        </w:sdtContent>
      </w:sdt>
      <w:r w:rsidRPr="008E5F33">
        <w:rPr>
          <w:rFonts w:ascii="Arial Narrow" w:hAnsi="Arial Narrow"/>
          <w:b/>
          <w:color w:val="auto"/>
          <w:szCs w:val="22"/>
        </w:rPr>
        <w:t>).</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TERCEIRA – CONDIÇÕES DE PAGAMENTO (ART. 55, III, alíneas 'c' e 'd')</w:t>
      </w:r>
    </w:p>
    <w:p w:rsidR="00DB7A0B" w:rsidRPr="008E5F33" w:rsidRDefault="00DB7A0B" w:rsidP="00DB7A0B">
      <w:pPr>
        <w:spacing w:line="200" w:lineRule="atLeast"/>
        <w:jc w:val="both"/>
        <w:rPr>
          <w:rFonts w:ascii="Arial Narrow" w:hAnsi="Arial Narrow"/>
          <w:color w:val="auto"/>
          <w:szCs w:val="22"/>
        </w:rPr>
      </w:pPr>
      <w:r w:rsidRPr="008E5F33">
        <w:rPr>
          <w:rFonts w:ascii="Arial Narrow" w:hAnsi="Arial Narrow"/>
          <w:color w:val="auto"/>
          <w:szCs w:val="22"/>
        </w:rPr>
        <w:t xml:space="preserve">O </w:t>
      </w:r>
      <w:r w:rsidR="00FE3201" w:rsidRPr="008E5F33">
        <w:rPr>
          <w:rFonts w:ascii="Arial Narrow" w:hAnsi="Arial Narrow"/>
          <w:color w:val="auto"/>
          <w:szCs w:val="22"/>
        </w:rPr>
        <w:t>p</w:t>
      </w:r>
      <w:r w:rsidRPr="008E5F33">
        <w:rPr>
          <w:rFonts w:ascii="Arial Narrow" w:hAnsi="Arial Narrow"/>
          <w:color w:val="auto"/>
          <w:szCs w:val="22"/>
        </w:rPr>
        <w:t xml:space="preserve">agamento será efetuado através de conta bancária, que será informada pela </w:t>
      </w:r>
      <w:r w:rsidR="00FE3201" w:rsidRPr="008E5F33">
        <w:rPr>
          <w:rFonts w:ascii="Arial Narrow" w:hAnsi="Arial Narrow"/>
          <w:color w:val="auto"/>
          <w:szCs w:val="22"/>
        </w:rPr>
        <w:t>CONTRATADA</w:t>
      </w:r>
      <w:r w:rsidRPr="008E5F33">
        <w:rPr>
          <w:rFonts w:ascii="Arial Narrow" w:hAnsi="Arial Narrow"/>
          <w:color w:val="auto"/>
          <w:szCs w:val="22"/>
        </w:rPr>
        <w:t xml:space="preserve"> no momento da entrega da nota fiscal eletrônica, em até 30 (trinta) dias</w:t>
      </w:r>
      <w:r w:rsidR="00CB0ED1">
        <w:rPr>
          <w:rFonts w:ascii="Arial Narrow" w:hAnsi="Arial Narrow"/>
          <w:color w:val="auto"/>
          <w:szCs w:val="22"/>
        </w:rPr>
        <w:t xml:space="preserve"> observada a ordem cronológica de chegada de títulos, contados da entrega do produto.</w:t>
      </w:r>
    </w:p>
    <w:p w:rsidR="00DB7A0B" w:rsidRPr="008E5F33" w:rsidRDefault="00DB7A0B" w:rsidP="00DB7A0B">
      <w:pPr>
        <w:spacing w:line="200" w:lineRule="atLeast"/>
        <w:jc w:val="both"/>
        <w:rPr>
          <w:rFonts w:ascii="Arial Narrow" w:hAnsi="Arial Narrow"/>
          <w:color w:val="auto"/>
          <w:szCs w:val="22"/>
        </w:rPr>
      </w:pPr>
    </w:p>
    <w:p w:rsidR="00AF07CC" w:rsidRPr="008E5F33" w:rsidRDefault="00DB7A0B" w:rsidP="00AF07CC">
      <w:pPr>
        <w:jc w:val="both"/>
        <w:rPr>
          <w:rFonts w:ascii="Arial Narrow" w:hAnsi="Arial Narrow"/>
          <w:color w:val="auto"/>
          <w:szCs w:val="22"/>
        </w:rPr>
      </w:pPr>
      <w:r w:rsidRPr="008E5F33">
        <w:rPr>
          <w:rFonts w:ascii="Arial Narrow" w:hAnsi="Arial Narrow"/>
          <w:b/>
          <w:bCs/>
          <w:color w:val="auto"/>
          <w:szCs w:val="22"/>
        </w:rPr>
        <w:t xml:space="preserve">Parágrafo Primeiro - </w:t>
      </w:r>
      <w:r w:rsidRPr="008E5F33">
        <w:rPr>
          <w:rFonts w:ascii="Arial Narrow" w:hAnsi="Arial Narrow"/>
          <w:color w:val="auto"/>
          <w:szCs w:val="22"/>
        </w:rPr>
        <w:t xml:space="preserve">A </w:t>
      </w:r>
      <w:r w:rsidR="00AF07CC" w:rsidRPr="008E5F33">
        <w:rPr>
          <w:rFonts w:ascii="Arial Narrow" w:hAnsi="Arial Narrow"/>
          <w:color w:val="auto"/>
          <w:szCs w:val="22"/>
        </w:rPr>
        <w:t>n</w:t>
      </w:r>
      <w:r w:rsidRPr="008E5F33">
        <w:rPr>
          <w:rFonts w:ascii="Arial Narrow" w:hAnsi="Arial Narrow"/>
          <w:color w:val="auto"/>
          <w:szCs w:val="22"/>
        </w:rPr>
        <w:t xml:space="preserve">ota </w:t>
      </w:r>
      <w:r w:rsidR="00AF07CC" w:rsidRPr="008E5F33">
        <w:rPr>
          <w:rFonts w:ascii="Arial Narrow" w:hAnsi="Arial Narrow"/>
          <w:color w:val="auto"/>
          <w:szCs w:val="22"/>
        </w:rPr>
        <w:t>f</w:t>
      </w:r>
      <w:r w:rsidRPr="008E5F33">
        <w:rPr>
          <w:rFonts w:ascii="Arial Narrow" w:hAnsi="Arial Narrow"/>
          <w:color w:val="auto"/>
          <w:szCs w:val="22"/>
        </w:rPr>
        <w:t xml:space="preserve">iscal deverá chegar à </w:t>
      </w:r>
      <w:r w:rsidR="00FE135E" w:rsidRPr="008E5F33">
        <w:rPr>
          <w:rFonts w:ascii="Arial Narrow" w:hAnsi="Arial Narrow"/>
          <w:color w:val="auto"/>
          <w:szCs w:val="22"/>
        </w:rPr>
        <w:fldChar w:fldCharType="begin"/>
      </w:r>
      <w:r w:rsidR="00FE135E" w:rsidRPr="008E5F33">
        <w:rPr>
          <w:rFonts w:ascii="Arial Narrow" w:hAnsi="Arial Narrow"/>
          <w:color w:val="auto"/>
          <w:szCs w:val="22"/>
        </w:rPr>
        <w:instrText xml:space="preserve"> REF  Requisitante  \* MERGEFORMAT </w:instrText>
      </w:r>
      <w:r w:rsidR="00FE135E" w:rsidRPr="008E5F33">
        <w:rPr>
          <w:rFonts w:ascii="Arial Narrow" w:hAnsi="Arial Narrow"/>
          <w:color w:val="auto"/>
          <w:szCs w:val="22"/>
        </w:rPr>
        <w:fldChar w:fldCharType="separate"/>
      </w:r>
      <w:sdt>
        <w:sdtPr>
          <w:rPr>
            <w:rFonts w:ascii="Arial Narrow" w:hAnsi="Arial Narrow"/>
            <w:color w:val="auto"/>
            <w:szCs w:val="22"/>
          </w:rPr>
          <w:id w:val="255332874"/>
          <w:placeholder>
            <w:docPart w:val="2BC5E4D3F23A42A88F692D639CAD9BC2"/>
          </w:placeholder>
        </w:sdtPr>
        <w:sdtEndPr/>
        <w:sdtContent>
          <w:r w:rsidR="00AF2789" w:rsidRPr="00AF2789">
            <w:rPr>
              <w:rFonts w:ascii="Arial Narrow" w:hAnsi="Arial Narrow"/>
              <w:szCs w:val="22"/>
            </w:rPr>
            <w:t>Secretaria Municipal</w:t>
          </w:r>
          <w:r w:rsidR="00AF2789" w:rsidRPr="008E5F33">
            <w:rPr>
              <w:rFonts w:ascii="Arial Narrow" w:hAnsi="Arial Narrow"/>
              <w:color w:val="auto"/>
              <w:szCs w:val="22"/>
            </w:rPr>
            <w:t xml:space="preserve"> de Projetos Especiais</w:t>
          </w:r>
        </w:sdtContent>
      </w:sdt>
      <w:r w:rsidR="00FE135E" w:rsidRPr="008E5F33">
        <w:rPr>
          <w:rFonts w:ascii="Arial Narrow" w:hAnsi="Arial Narrow"/>
          <w:color w:val="auto"/>
          <w:szCs w:val="22"/>
        </w:rPr>
        <w:fldChar w:fldCharType="end"/>
      </w:r>
      <w:r w:rsidR="000E5F29" w:rsidRPr="008E5F33">
        <w:rPr>
          <w:rFonts w:ascii="Arial Narrow" w:hAnsi="Arial Narrow"/>
          <w:color w:val="auto"/>
          <w:szCs w:val="22"/>
        </w:rPr>
        <w:t xml:space="preserve"> </w:t>
      </w:r>
      <w:r w:rsidRPr="008E5F33">
        <w:rPr>
          <w:rFonts w:ascii="Arial Narrow" w:hAnsi="Arial Narrow"/>
          <w:color w:val="auto"/>
          <w:szCs w:val="22"/>
        </w:rPr>
        <w:t>devidamente atestada pelo fiscalizador do contrato ou servidor responsável designado para tal tarefa, que deverá colocar carimbo e assinatura, bem como a data do efetivo recebimento, sem emendas, rasuras, borrões, acréscimos e entrelinhas.</w:t>
      </w:r>
    </w:p>
    <w:p w:rsidR="00DB7A0B" w:rsidRPr="008E5F33" w:rsidRDefault="00DB7A0B" w:rsidP="00AF07CC">
      <w:pPr>
        <w:pStyle w:val="TRSubtpico"/>
        <w:numPr>
          <w:ilvl w:val="0"/>
          <w:numId w:val="0"/>
        </w:numPr>
        <w:spacing w:before="0" w:line="240" w:lineRule="auto"/>
        <w:rPr>
          <w:rFonts w:ascii="Arial Narrow" w:hAnsi="Arial Narrow"/>
          <w:color w:val="auto"/>
        </w:rPr>
      </w:pPr>
      <w:r w:rsidRPr="008E5F33">
        <w:rPr>
          <w:rFonts w:ascii="Arial Narrow" w:hAnsi="Arial Narrow"/>
          <w:b/>
          <w:bCs/>
          <w:color w:val="auto"/>
        </w:rPr>
        <w:t>Parágrafo Segundo</w:t>
      </w:r>
      <w:r w:rsidRPr="008E5F33">
        <w:rPr>
          <w:rFonts w:ascii="Arial Narrow" w:hAnsi="Arial Narrow"/>
          <w:color w:val="auto"/>
        </w:rPr>
        <w:t xml:space="preserve"> –</w:t>
      </w:r>
      <w:r w:rsidR="00AF07CC" w:rsidRPr="008E5F33">
        <w:rPr>
          <w:rFonts w:ascii="Arial Narrow" w:hAnsi="Arial Narrow"/>
          <w:color w:val="auto"/>
        </w:rPr>
        <w:t xml:space="preserve"> Qualquer pagamento somente será efetuado à CONTRATADA após as conferências do Controle Interno, e ainda, se a CONTRATADA não tiver nenhuma pendência de débito junto ao CONTRATANTE, inclusive multa.</w:t>
      </w:r>
    </w:p>
    <w:p w:rsidR="00AF07CC" w:rsidRPr="008E5F33" w:rsidRDefault="00AF07CC" w:rsidP="00AF07CC">
      <w:pPr>
        <w:pStyle w:val="TRSubtpico"/>
        <w:numPr>
          <w:ilvl w:val="0"/>
          <w:numId w:val="0"/>
        </w:numPr>
        <w:spacing w:before="0" w:line="240" w:lineRule="auto"/>
        <w:rPr>
          <w:rFonts w:ascii="Arial Narrow" w:hAnsi="Arial Narrow"/>
          <w:color w:val="auto"/>
        </w:rPr>
      </w:pPr>
    </w:p>
    <w:p w:rsidR="00DB7A0B" w:rsidRDefault="00DB7A0B" w:rsidP="00AF07CC">
      <w:pPr>
        <w:jc w:val="both"/>
        <w:rPr>
          <w:rFonts w:ascii="Arial Narrow" w:hAnsi="Arial Narrow"/>
          <w:color w:val="auto"/>
          <w:szCs w:val="22"/>
        </w:rPr>
      </w:pPr>
      <w:r w:rsidRPr="008E5F33">
        <w:rPr>
          <w:rFonts w:ascii="Arial Narrow" w:hAnsi="Arial Narrow"/>
          <w:b/>
          <w:color w:val="auto"/>
          <w:szCs w:val="22"/>
        </w:rPr>
        <w:lastRenderedPageBreak/>
        <w:t>Parágrafo Terceiro</w:t>
      </w:r>
      <w:r w:rsidRPr="008E5F33">
        <w:rPr>
          <w:rFonts w:ascii="Arial Narrow" w:hAnsi="Arial Narrow"/>
          <w:color w:val="auto"/>
          <w:szCs w:val="22"/>
        </w:rPr>
        <w:t xml:space="preserve"> </w:t>
      </w:r>
      <w:r w:rsidRPr="00CB0ED1">
        <w:rPr>
          <w:rFonts w:ascii="Arial Narrow" w:hAnsi="Arial Narrow"/>
          <w:b/>
          <w:color w:val="auto"/>
          <w:szCs w:val="22"/>
        </w:rPr>
        <w:t>–</w:t>
      </w:r>
      <w:r w:rsidRPr="008E5F33">
        <w:rPr>
          <w:rFonts w:ascii="Arial Narrow" w:hAnsi="Arial Narrow"/>
          <w:color w:val="auto"/>
          <w:szCs w:val="22"/>
        </w:rPr>
        <w:t xml:space="preserve"> O pagamento será suspenso se observado algum descumprimento das obrigações assumidas pela CONTRATADA, no que se refere à habilitação e qualificação exigidas na licitação. </w:t>
      </w:r>
    </w:p>
    <w:p w:rsidR="00CB0ED1" w:rsidRPr="00CB0ED1" w:rsidRDefault="00CB0ED1" w:rsidP="00CB0ED1">
      <w:pPr>
        <w:jc w:val="both"/>
        <w:rPr>
          <w:rFonts w:ascii="Arial Narrow" w:eastAsia="Arial" w:hAnsi="Arial Narrow"/>
          <w:color w:val="auto"/>
          <w:szCs w:val="22"/>
        </w:rPr>
      </w:pPr>
      <w:r w:rsidRPr="00CB0ED1">
        <w:rPr>
          <w:rFonts w:ascii="Arial Narrow" w:eastAsia="Arial" w:hAnsi="Arial Narrow"/>
          <w:b/>
          <w:color w:val="auto"/>
          <w:szCs w:val="22"/>
        </w:rPr>
        <w:t>Parágrafo Quarto –</w:t>
      </w:r>
      <w:r w:rsidRPr="00CB0ED1">
        <w:rPr>
          <w:rFonts w:ascii="Arial Narrow" w:eastAsia="Arial" w:hAnsi="Arial Narrow"/>
          <w:color w:val="auto"/>
          <w:szCs w:val="22"/>
        </w:rPr>
        <w:t xml:space="preserve"> Juntamente com a Nota Fiscal, a Empresa Vencedora deverá apresentar os documentos relacionados no item </w:t>
      </w:r>
      <w:r>
        <w:rPr>
          <w:rFonts w:ascii="Arial Narrow" w:eastAsia="Arial" w:hAnsi="Arial Narrow"/>
          <w:color w:val="auto"/>
          <w:szCs w:val="22"/>
        </w:rPr>
        <w:t>12.1.5</w:t>
      </w:r>
      <w:r w:rsidRPr="00CB0ED1">
        <w:rPr>
          <w:rFonts w:ascii="Arial Narrow" w:eastAsia="Arial" w:hAnsi="Arial Narrow"/>
          <w:color w:val="auto"/>
          <w:szCs w:val="22"/>
        </w:rPr>
        <w:t xml:space="preserve"> do Edital do Pregão Presencial </w:t>
      </w:r>
      <w:r>
        <w:rPr>
          <w:rFonts w:ascii="Arial Narrow" w:eastAsia="Arial" w:hAnsi="Arial Narrow"/>
          <w:color w:val="auto"/>
          <w:szCs w:val="22"/>
        </w:rPr>
        <w:t>nº 048</w:t>
      </w:r>
      <w:r w:rsidRPr="00CB0ED1">
        <w:rPr>
          <w:rFonts w:ascii="Arial Narrow" w:eastAsia="Arial" w:hAnsi="Arial Narrow"/>
          <w:color w:val="auto"/>
          <w:szCs w:val="22"/>
        </w:rPr>
        <w:t>/2019, com validade atualizada, conforme art. 55, inc. XIII da Lei 8.666/93</w:t>
      </w:r>
    </w:p>
    <w:p w:rsidR="00CB0ED1" w:rsidRPr="008E5F33" w:rsidRDefault="00CB0ED1" w:rsidP="00CB0ED1">
      <w:pPr>
        <w:jc w:val="both"/>
        <w:rPr>
          <w:rFonts w:ascii="Arial Narrow" w:eastAsia="Arial" w:hAnsi="Arial Narrow"/>
          <w:color w:val="auto"/>
          <w:szCs w:val="22"/>
        </w:rPr>
      </w:pPr>
      <w:r w:rsidRPr="00CB0ED1">
        <w:rPr>
          <w:rFonts w:ascii="Arial Narrow" w:eastAsia="Arial" w:hAnsi="Arial Narrow"/>
          <w:b/>
          <w:color w:val="auto"/>
          <w:szCs w:val="22"/>
        </w:rPr>
        <w:t>Parágrafo Quinto –</w:t>
      </w:r>
      <w:r w:rsidRPr="00CB0ED1">
        <w:rPr>
          <w:rFonts w:ascii="Arial Narrow" w:eastAsia="Arial" w:hAnsi="Arial Narrow"/>
          <w:color w:val="auto"/>
          <w:szCs w:val="22"/>
        </w:rPr>
        <w:t xml:space="preserve"> Fica vedada à Contratada a cessão de créditos às instituições financeiras ou quaisquer outras, sob pena de rescisão contratual e demais sanções.</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QUARTA – RECURSO FINANCEIRO (ART. 55, V)</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As despesas decorrentes do presente Contrato serão efetuadas com a seguinte dotação orçamentária: P</w:t>
      </w:r>
      <w:r w:rsidR="00FA0A6D" w:rsidRPr="008E5F33">
        <w:rPr>
          <w:rFonts w:ascii="Arial Narrow" w:hAnsi="Arial Narrow"/>
          <w:color w:val="auto"/>
          <w:szCs w:val="22"/>
        </w:rPr>
        <w:t xml:space="preserve">rograma de </w:t>
      </w:r>
      <w:r w:rsidRPr="008E5F33">
        <w:rPr>
          <w:rFonts w:ascii="Arial Narrow" w:hAnsi="Arial Narrow"/>
          <w:color w:val="auto"/>
          <w:szCs w:val="22"/>
        </w:rPr>
        <w:t>T</w:t>
      </w:r>
      <w:r w:rsidR="00FA0A6D" w:rsidRPr="008E5F33">
        <w:rPr>
          <w:rFonts w:ascii="Arial Narrow" w:hAnsi="Arial Narrow"/>
          <w:color w:val="auto"/>
          <w:szCs w:val="22"/>
        </w:rPr>
        <w:t xml:space="preserve">rabalho nº: </w:t>
      </w:r>
      <w:sdt>
        <w:sdtPr>
          <w:rPr>
            <w:rFonts w:ascii="Arial Narrow" w:hAnsi="Arial Narrow"/>
            <w:color w:val="auto"/>
            <w:szCs w:val="22"/>
          </w:rPr>
          <w:id w:val="623573097"/>
          <w:placeholder>
            <w:docPart w:val="E9EDE92627E940B3845190A1A6567F76"/>
          </w:placeholder>
        </w:sdtPr>
        <w:sdtEndPr/>
        <w:sdtContent>
          <w:r w:rsidR="008E5F33">
            <w:rPr>
              <w:rFonts w:ascii="Arial Narrow" w:hAnsi="Arial Narrow"/>
              <w:color w:val="auto"/>
              <w:szCs w:val="22"/>
            </w:rPr>
            <w:t>1000.2060500771.081</w:t>
          </w:r>
        </w:sdtContent>
      </w:sdt>
      <w:r w:rsidRPr="008E5F33">
        <w:rPr>
          <w:rFonts w:ascii="Arial Narrow" w:hAnsi="Arial Narrow"/>
          <w:color w:val="auto"/>
          <w:szCs w:val="22"/>
        </w:rPr>
        <w:t>, N</w:t>
      </w:r>
      <w:r w:rsidR="00FA0A6D" w:rsidRPr="008E5F33">
        <w:rPr>
          <w:rFonts w:ascii="Arial Narrow" w:hAnsi="Arial Narrow"/>
          <w:color w:val="auto"/>
          <w:szCs w:val="22"/>
        </w:rPr>
        <w:t>atureza da Despesa nº</w:t>
      </w:r>
      <w:r w:rsidRPr="008E5F33">
        <w:rPr>
          <w:rFonts w:ascii="Arial Narrow" w:hAnsi="Arial Narrow"/>
          <w:color w:val="auto"/>
          <w:szCs w:val="22"/>
        </w:rPr>
        <w:t>:</w:t>
      </w:r>
      <w:r w:rsidR="00FA0A6D" w:rsidRPr="008E5F33">
        <w:rPr>
          <w:rFonts w:ascii="Arial Narrow" w:hAnsi="Arial Narrow"/>
          <w:color w:val="auto"/>
          <w:szCs w:val="22"/>
        </w:rPr>
        <w:t xml:space="preserve"> </w:t>
      </w:r>
      <w:sdt>
        <w:sdtPr>
          <w:rPr>
            <w:rFonts w:ascii="Arial Narrow" w:hAnsi="Arial Narrow"/>
            <w:color w:val="auto"/>
            <w:szCs w:val="22"/>
          </w:rPr>
          <w:id w:val="-106200245"/>
          <w:placeholder>
            <w:docPart w:val="EA8DAFCDCC4E4737A6C049D079243BF0"/>
          </w:placeholder>
        </w:sdtPr>
        <w:sdtEndPr/>
        <w:sdtContent>
          <w:r w:rsidR="008E5F33">
            <w:rPr>
              <w:rFonts w:ascii="Arial Narrow" w:hAnsi="Arial Narrow"/>
              <w:color w:val="auto"/>
              <w:szCs w:val="22"/>
            </w:rPr>
            <w:t>4490.52.00</w:t>
          </w:r>
        </w:sdtContent>
      </w:sdt>
      <w:r w:rsidRPr="008E5F33">
        <w:rPr>
          <w:rFonts w:ascii="Arial Narrow" w:hAnsi="Arial Narrow"/>
          <w:color w:val="auto"/>
          <w:szCs w:val="22"/>
        </w:rPr>
        <w:t xml:space="preserve">, Conta </w:t>
      </w:r>
      <w:r w:rsidR="00FA0A6D" w:rsidRPr="008E5F33">
        <w:rPr>
          <w:rFonts w:ascii="Arial Narrow" w:hAnsi="Arial Narrow"/>
          <w:color w:val="auto"/>
          <w:szCs w:val="22"/>
        </w:rPr>
        <w:t xml:space="preserve">nº </w:t>
      </w:r>
      <w:sdt>
        <w:sdtPr>
          <w:rPr>
            <w:rFonts w:ascii="Arial Narrow" w:hAnsi="Arial Narrow"/>
            <w:color w:val="auto"/>
            <w:szCs w:val="22"/>
          </w:rPr>
          <w:id w:val="197748014"/>
          <w:placeholder>
            <w:docPart w:val="8A4E6704ABF34F81A0BBD4DD012E187C"/>
          </w:placeholder>
        </w:sdtPr>
        <w:sdtEndPr/>
        <w:sdtContent>
          <w:r w:rsidR="008E5F33">
            <w:rPr>
              <w:rFonts w:ascii="Arial Narrow" w:hAnsi="Arial Narrow"/>
              <w:color w:val="auto"/>
              <w:szCs w:val="22"/>
            </w:rPr>
            <w:t>436 e 437</w:t>
          </w:r>
        </w:sdtContent>
      </w:sdt>
      <w:r w:rsidRPr="008E5F33">
        <w:rPr>
          <w:rFonts w:ascii="Arial Narrow" w:hAnsi="Arial Narrow"/>
          <w:color w:val="auto"/>
          <w:szCs w:val="22"/>
        </w:rPr>
        <w:t>.</w:t>
      </w:r>
    </w:p>
    <w:p w:rsidR="00DB7A0B" w:rsidRPr="008E5F33" w:rsidRDefault="00DB7A0B" w:rsidP="00DB7A0B">
      <w:pPr>
        <w:pStyle w:val="Corpodetexto"/>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QUINTA – CRITÉRIO DE REAJUSTE (ART. 55, III)</w:t>
      </w:r>
    </w:p>
    <w:p w:rsidR="00DB7A0B" w:rsidRPr="008E5F33" w:rsidRDefault="00CB0ED1" w:rsidP="00DB7A0B">
      <w:pPr>
        <w:pStyle w:val="Corpodetexto"/>
        <w:spacing w:line="200" w:lineRule="atLeast"/>
        <w:rPr>
          <w:rFonts w:ascii="Arial Narrow" w:hAnsi="Arial Narrow"/>
          <w:color w:val="auto"/>
          <w:szCs w:val="22"/>
        </w:rPr>
      </w:pPr>
      <w:r>
        <w:rPr>
          <w:rFonts w:ascii="Arial Narrow" w:hAnsi="Arial Narrow"/>
          <w:color w:val="auto"/>
          <w:szCs w:val="22"/>
        </w:rPr>
        <w:t xml:space="preserve">Os preços estabelecidos no presente contrato não sofrerão reajustes na vigência do presente contrato, salvo nos casos previstos em lei, através do índice IPCA. </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color w:val="auto"/>
          <w:szCs w:val="22"/>
        </w:rPr>
        <w:t>CLÁUSULA SEXTA - DAS COMPENSAÇÕES FINANCEIRAS E PENALIZAÇÕES</w:t>
      </w:r>
      <w:r w:rsidRPr="008E5F33">
        <w:rPr>
          <w:rFonts w:ascii="Arial Narrow" w:hAnsi="Arial Narrow"/>
          <w:color w:val="auto"/>
          <w:szCs w:val="22"/>
        </w:rPr>
        <w:t>:</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SÉTIMA - DA ALTERAÇÃO DOS CONTRATOS (ART. 65, II, d, DA LEI 8.666/93). </w:t>
      </w:r>
    </w:p>
    <w:p w:rsidR="00DB7A0B" w:rsidRPr="008E5F33" w:rsidRDefault="00DB7A0B" w:rsidP="00DB7A0B">
      <w:pPr>
        <w:spacing w:line="200" w:lineRule="atLeast"/>
        <w:jc w:val="both"/>
        <w:rPr>
          <w:rFonts w:ascii="Arial Narrow" w:hAnsi="Arial Narrow"/>
          <w:color w:val="auto"/>
          <w:szCs w:val="22"/>
        </w:rPr>
      </w:pPr>
      <w:r w:rsidRPr="008E5F33">
        <w:rPr>
          <w:rFonts w:ascii="Arial Narrow" w:hAnsi="Arial Narrow"/>
          <w:color w:val="auto"/>
          <w:szCs w:val="22"/>
        </w:rPr>
        <w:t>A CONTRATADA fica obrigada a aceitar, nas mesmas condições contratuais, os acréscimos ou supressões que se fizerem na compra, até 25% (vinte e cinco por cento) do valor inicialmente contratado, nos termos do art. 65, §1º, da Lei 8.666/93.</w:t>
      </w:r>
    </w:p>
    <w:p w:rsidR="00DB7A0B" w:rsidRPr="008E5F33" w:rsidRDefault="00DB7A0B" w:rsidP="00DB7A0B">
      <w:pPr>
        <w:spacing w:line="200" w:lineRule="atLeast"/>
        <w:jc w:val="both"/>
        <w:rPr>
          <w:rFonts w:ascii="Arial Narrow" w:hAnsi="Arial Narrow"/>
          <w:color w:val="auto"/>
          <w:szCs w:val="22"/>
        </w:rPr>
      </w:pPr>
    </w:p>
    <w:p w:rsidR="00DB7A0B" w:rsidRPr="008E5F33" w:rsidRDefault="00DB7A0B" w:rsidP="00DB7A0B">
      <w:pPr>
        <w:pStyle w:val="Contrato-Corpo"/>
        <w:rPr>
          <w:rFonts w:ascii="Arial Narrow" w:hAnsi="Arial Narrow"/>
          <w:color w:val="auto"/>
        </w:rPr>
      </w:pPr>
      <w:r w:rsidRPr="008E5F33">
        <w:rPr>
          <w:rFonts w:ascii="Arial Narrow" w:hAnsi="Arial Narrow"/>
          <w:b/>
          <w:color w:val="auto"/>
        </w:rPr>
        <w:t>Parágrafo Único</w:t>
      </w:r>
      <w:r w:rsidRPr="008E5F33">
        <w:rPr>
          <w:rFonts w:ascii="Arial Narrow" w:hAnsi="Arial Narrow"/>
          <w:color w:val="auto"/>
        </w:rPr>
        <w:t>: Nas hipóteses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OITAVA – DO PRAZO E DA EXECUÇÃO DO CONTRATO (ART. 55, IV)</w:t>
      </w:r>
    </w:p>
    <w:p w:rsidR="00760D91" w:rsidRPr="008E5F33" w:rsidRDefault="00760D91" w:rsidP="00760D91">
      <w:pPr>
        <w:pStyle w:val="Contrato-Corpo"/>
        <w:rPr>
          <w:rFonts w:ascii="Arial Narrow" w:hAnsi="Arial Narrow"/>
          <w:color w:val="auto"/>
        </w:rPr>
      </w:pPr>
      <w:r>
        <w:rPr>
          <w:rFonts w:ascii="Arial Narrow" w:hAnsi="Arial Narrow"/>
          <w:color w:val="auto"/>
        </w:rPr>
        <w:t>O prazo de inicio da contratação será a partir da assinatura do contrato e findar-se-á com a entrega total dos produtos, o que deverá ocorrer até 31/12/2019.</w:t>
      </w:r>
    </w:p>
    <w:p w:rsidR="00DB7A0B" w:rsidRPr="008E5F33" w:rsidRDefault="00760D91" w:rsidP="00274339">
      <w:pPr>
        <w:pStyle w:val="Contrato-Corpo"/>
        <w:rPr>
          <w:rFonts w:ascii="Arial Narrow" w:hAnsi="Arial Narrow"/>
          <w:color w:val="auto"/>
        </w:rPr>
      </w:pPr>
      <w:r>
        <w:rPr>
          <w:rFonts w:ascii="Arial Narrow" w:hAnsi="Arial Narrow"/>
          <w:b/>
          <w:color w:val="auto"/>
        </w:rPr>
        <w:t xml:space="preserve">Parágrafo Primeiro – </w:t>
      </w:r>
      <w:r>
        <w:rPr>
          <w:rFonts w:ascii="Arial Narrow" w:hAnsi="Arial Narrow"/>
          <w:color w:val="auto"/>
        </w:rPr>
        <w:t xml:space="preserve">Após a assinatura do contrato elaborado pela Procuradoria Jurídica Municipal, a </w:t>
      </w:r>
      <w:r w:rsidR="0060263F" w:rsidRPr="008E5F33">
        <w:rPr>
          <w:rFonts w:ascii="Arial Narrow" w:hAnsi="Arial Narrow"/>
          <w:color w:val="auto"/>
        </w:rPr>
        <w:t>CONTRATADA</w:t>
      </w:r>
      <w:r w:rsidR="00DB7A0B" w:rsidRPr="008E5F33">
        <w:rPr>
          <w:rFonts w:ascii="Arial Narrow" w:hAnsi="Arial Narrow"/>
          <w:color w:val="auto"/>
        </w:rPr>
        <w:t xml:space="preserve"> terá </w:t>
      </w:r>
      <w:sdt>
        <w:sdtPr>
          <w:rPr>
            <w:rFonts w:ascii="Arial Narrow" w:hAnsi="Arial Narrow"/>
            <w:color w:val="auto"/>
          </w:rPr>
          <w:id w:val="-1782559360"/>
          <w:placeholder>
            <w:docPart w:val="605151DD1A744D3B9B21292CACD82869"/>
          </w:placeholde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257874">
            <w:rPr>
              <w:rFonts w:ascii="Arial Narrow" w:hAnsi="Arial Narrow"/>
              <w:color w:val="auto"/>
            </w:rPr>
            <w:t>20</w:t>
          </w:r>
        </w:sdtContent>
      </w:sdt>
      <w:r w:rsidR="0060263F" w:rsidRPr="008E5F33">
        <w:rPr>
          <w:rFonts w:ascii="Arial Narrow" w:hAnsi="Arial Narrow"/>
          <w:color w:val="auto"/>
        </w:rPr>
        <w:t xml:space="preserve"> </w:t>
      </w:r>
      <w:sdt>
        <w:sdtPr>
          <w:rPr>
            <w:rFonts w:ascii="Arial Narrow" w:hAnsi="Arial Narrow"/>
            <w:color w:val="auto"/>
          </w:rPr>
          <w:id w:val="-1906911945"/>
          <w:placeholder>
            <w:docPart w:val="48DE3D0BC636416183FF87FE00DC5B82"/>
          </w:placeholder>
          <w:dropDownList>
            <w:listItem w:value="Escolher um item."/>
            <w:listItem w:displayText="dias úteis" w:value="dias úteis"/>
            <w:listItem w:displayText="dias corridos" w:value="dias corridos"/>
            <w:listItem w:displayText="horas" w:value="horas"/>
          </w:dropDownList>
        </w:sdtPr>
        <w:sdtEndPr/>
        <w:sdtContent>
          <w:r w:rsidR="00273CCF">
            <w:rPr>
              <w:rFonts w:ascii="Arial Narrow" w:hAnsi="Arial Narrow"/>
              <w:color w:val="auto"/>
            </w:rPr>
            <w:t>dias úteis</w:t>
          </w:r>
        </w:sdtContent>
      </w:sdt>
      <w:r w:rsidR="00DB7A0B" w:rsidRPr="008E5F33">
        <w:rPr>
          <w:rFonts w:ascii="Arial Narrow" w:hAnsi="Arial Narrow"/>
          <w:color w:val="auto"/>
        </w:rPr>
        <w:t xml:space="preserve"> para </w:t>
      </w:r>
      <w:r>
        <w:rPr>
          <w:rFonts w:ascii="Arial Narrow" w:hAnsi="Arial Narrow"/>
          <w:color w:val="auto"/>
        </w:rPr>
        <w:t xml:space="preserve">iniciar a entrega da retroescavadeira. </w:t>
      </w:r>
    </w:p>
    <w:p w:rsidR="00760D91" w:rsidRDefault="00DB7A0B" w:rsidP="00274339">
      <w:pPr>
        <w:pStyle w:val="Contrato-Corpo"/>
        <w:rPr>
          <w:rFonts w:ascii="Arial Narrow" w:hAnsi="Arial Narrow"/>
          <w:color w:val="auto"/>
        </w:rPr>
      </w:pPr>
      <w:r w:rsidRPr="008E5F33">
        <w:rPr>
          <w:rFonts w:ascii="Arial Narrow" w:hAnsi="Arial Narrow"/>
          <w:b/>
          <w:color w:val="auto"/>
        </w:rPr>
        <w:t xml:space="preserve">Parágrafo </w:t>
      </w:r>
      <w:r w:rsidR="00760D91">
        <w:rPr>
          <w:rFonts w:ascii="Arial Narrow" w:hAnsi="Arial Narrow"/>
          <w:b/>
          <w:color w:val="auto"/>
        </w:rPr>
        <w:t xml:space="preserve">Segundo </w:t>
      </w:r>
      <w:r w:rsidR="00760D91">
        <w:rPr>
          <w:rFonts w:ascii="Arial Narrow" w:hAnsi="Arial Narrow"/>
          <w:color w:val="auto"/>
        </w:rPr>
        <w:t>– O prazo para entrega poderá ser prorrogado, por igual período, mediante solicitação por escrito, via protocolo, da empresa vencedora, devendo ainda ser justificada por escrito e previamente autorizado pela autoridade competente para celebrar o contrato, nos termos do art. 57, §§1º e 2º da Lei 8.666/93.</w:t>
      </w:r>
    </w:p>
    <w:p w:rsidR="00DB7A0B" w:rsidRDefault="00760D91" w:rsidP="00274339">
      <w:pPr>
        <w:pStyle w:val="Contrato-Corpo"/>
        <w:rPr>
          <w:rFonts w:ascii="Arial Narrow" w:hAnsi="Arial Narrow"/>
          <w:color w:val="auto"/>
        </w:rPr>
      </w:pPr>
      <w:r>
        <w:rPr>
          <w:rFonts w:ascii="Arial Narrow" w:hAnsi="Arial Narrow"/>
          <w:b/>
          <w:color w:val="auto"/>
        </w:rPr>
        <w:t xml:space="preserve">Parágrafo Terceiro – </w:t>
      </w:r>
      <w:r>
        <w:rPr>
          <w:rFonts w:ascii="Arial Narrow" w:hAnsi="Arial Narrow"/>
          <w:color w:val="auto"/>
        </w:rPr>
        <w:t xml:space="preserve">O equipamento deverá ser entregue de segunda a sexta, no horário das 09h às 12h e das 13h30min às 16h, na </w:t>
      </w:r>
      <w:sdt>
        <w:sdtPr>
          <w:rPr>
            <w:rFonts w:ascii="Arial Narrow" w:hAnsi="Arial Narrow"/>
            <w:color w:val="auto"/>
          </w:rPr>
          <w:id w:val="1793940954"/>
          <w:placeholder>
            <w:docPart w:val="8382646B77604A0CB18904136C1224CA"/>
          </w:placeholder>
        </w:sdtPr>
        <w:sdtEndPr/>
        <w:sdtContent>
          <w:r w:rsidR="00273CCF">
            <w:rPr>
              <w:rFonts w:ascii="Arial Narrow" w:hAnsi="Arial Narrow"/>
              <w:color w:val="auto"/>
            </w:rPr>
            <w:t>Secretaria Municipal de Agricultura e Desenvolvimento, estabelecida à Rua Humberto Neves s/nº, 3º andar, complexo Comave, Bom Destino, Bom Jardim/RJ</w:t>
          </w:r>
        </w:sdtContent>
      </w:sdt>
      <w:r w:rsidR="00274339" w:rsidRPr="008E5F33">
        <w:rPr>
          <w:rFonts w:ascii="Arial Narrow" w:hAnsi="Arial Narrow"/>
          <w:color w:val="auto"/>
        </w:rPr>
        <w:t xml:space="preserve"> e será recebido </w:t>
      </w:r>
      <w:r w:rsidR="00274339" w:rsidRPr="008E5F33">
        <w:rPr>
          <w:rFonts w:ascii="Arial Narrow" w:hAnsi="Arial Narrow"/>
          <w:color w:val="auto"/>
        </w:rPr>
        <w:lastRenderedPageBreak/>
        <w:t xml:space="preserve">por </w:t>
      </w:r>
      <w:sdt>
        <w:sdtPr>
          <w:rPr>
            <w:rFonts w:ascii="Arial Narrow" w:hAnsi="Arial Narrow"/>
            <w:color w:val="auto"/>
          </w:rPr>
          <w:id w:val="-626081586"/>
          <w:placeholder>
            <w:docPart w:val="E6A6960685C747A9BC2C679A9B11E82D"/>
          </w:placeholder>
        </w:sdtPr>
        <w:sdtEndPr/>
        <w:sdtContent>
          <w:r w:rsidR="00273CCF">
            <w:rPr>
              <w:rFonts w:ascii="Arial Narrow" w:hAnsi="Arial Narrow"/>
              <w:color w:val="auto"/>
            </w:rPr>
            <w:t>Lays Feijó Tedim Mozer, mat. 10/3817-SMAD</w:t>
          </w:r>
          <w:r>
            <w:rPr>
              <w:rFonts w:ascii="Arial Narrow" w:hAnsi="Arial Narrow"/>
              <w:color w:val="auto"/>
            </w:rPr>
            <w:t>, auxiliar administrativo da Secretaria Municipal de Agricultura e Desenvolvimento</w:t>
          </w:r>
        </w:sdtContent>
      </w:sdt>
      <w:r>
        <w:rPr>
          <w:rFonts w:ascii="Arial Narrow" w:hAnsi="Arial Narrow"/>
          <w:color w:val="auto"/>
        </w:rPr>
        <w:t xml:space="preserve"> ou por pessoa </w:t>
      </w:r>
      <w:r w:rsidR="00274339" w:rsidRPr="008E5F33">
        <w:rPr>
          <w:rFonts w:ascii="Arial Narrow" w:hAnsi="Arial Narrow"/>
          <w:color w:val="auto"/>
        </w:rPr>
        <w:t>autorizada para tal.</w:t>
      </w:r>
      <w:r w:rsidR="00DB7A0B" w:rsidRPr="008E5F33">
        <w:rPr>
          <w:rFonts w:ascii="Arial Narrow" w:hAnsi="Arial Narrow"/>
          <w:color w:val="auto"/>
        </w:rPr>
        <w:t xml:space="preserve"> </w:t>
      </w:r>
    </w:p>
    <w:p w:rsidR="00DE3405" w:rsidRPr="00DE3405" w:rsidRDefault="00DE3405" w:rsidP="00274339">
      <w:pPr>
        <w:pStyle w:val="Contrato-Corpo"/>
        <w:rPr>
          <w:rFonts w:ascii="Arial Narrow" w:hAnsi="Arial Narrow"/>
          <w:color w:val="auto"/>
        </w:rPr>
      </w:pPr>
      <w:r>
        <w:rPr>
          <w:rFonts w:ascii="Arial Narrow" w:hAnsi="Arial Narrow"/>
          <w:b/>
          <w:color w:val="auto"/>
        </w:rPr>
        <w:t xml:space="preserve">Parágrafo Quarto – </w:t>
      </w:r>
      <w:r>
        <w:rPr>
          <w:rFonts w:ascii="Arial Narrow" w:hAnsi="Arial Narrow"/>
          <w:color w:val="auto"/>
        </w:rPr>
        <w:t xml:space="preserve">A CONTRATADA deverá firmar garantia de 12 (doze) meses sem limite de horas de uso do equipamento. </w:t>
      </w:r>
    </w:p>
    <w:p w:rsidR="00DB7A0B" w:rsidRPr="008E5F33" w:rsidRDefault="00DB7A0B" w:rsidP="00DB7A0B">
      <w:pPr>
        <w:spacing w:line="276" w:lineRule="auto"/>
        <w:jc w:val="both"/>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NONA – DA FISCALIZAÇÃO DO CONTRATO</w:t>
      </w:r>
    </w:p>
    <w:p w:rsidR="00DB7A0B" w:rsidRPr="008E5F33" w:rsidRDefault="00274339" w:rsidP="00DB7A0B">
      <w:pPr>
        <w:spacing w:line="276" w:lineRule="auto"/>
        <w:jc w:val="both"/>
        <w:rPr>
          <w:rFonts w:ascii="Arial Narrow" w:hAnsi="Arial Narrow"/>
          <w:color w:val="auto"/>
          <w:szCs w:val="22"/>
        </w:rPr>
      </w:pPr>
      <w:r w:rsidRPr="008E5F33">
        <w:rPr>
          <w:rFonts w:ascii="Arial Narrow" w:hAnsi="Arial Narrow"/>
          <w:color w:val="auto"/>
          <w:szCs w:val="22"/>
        </w:rPr>
        <w:t>O gerenciamento e a fiscalização do contrato serão</w:t>
      </w:r>
      <w:r w:rsidR="00DE3405">
        <w:rPr>
          <w:rFonts w:ascii="Arial Narrow" w:hAnsi="Arial Narrow"/>
          <w:color w:val="auto"/>
          <w:szCs w:val="22"/>
        </w:rPr>
        <w:t xml:space="preserve"> de responsabilidade da</w:t>
      </w:r>
      <w:r w:rsidR="00DB7A0B" w:rsidRPr="008E5F33">
        <w:rPr>
          <w:rFonts w:ascii="Arial Narrow" w:hAnsi="Arial Narrow"/>
          <w:color w:val="auto"/>
          <w:szCs w:val="22"/>
        </w:rPr>
        <w:t xml:space="preserve"> servidor</w:t>
      </w:r>
      <w:r w:rsidR="00DE3405">
        <w:rPr>
          <w:rFonts w:ascii="Arial Narrow" w:hAnsi="Arial Narrow"/>
          <w:color w:val="auto"/>
          <w:szCs w:val="22"/>
        </w:rPr>
        <w:t>a</w:t>
      </w:r>
      <w:r w:rsidRPr="008E5F33">
        <w:rPr>
          <w:rFonts w:ascii="Arial Narrow" w:hAnsi="Arial Narrow"/>
          <w:color w:val="auto"/>
          <w:szCs w:val="22"/>
        </w:rPr>
        <w:t xml:space="preserve"> </w:t>
      </w:r>
      <w:sdt>
        <w:sdtPr>
          <w:rPr>
            <w:rFonts w:ascii="Arial Narrow" w:hAnsi="Arial Narrow"/>
            <w:color w:val="auto"/>
            <w:szCs w:val="22"/>
          </w:rPr>
          <w:id w:val="681088833"/>
          <w:placeholder>
            <w:docPart w:val="C2F4BC993AE24AB6BA22F86C1B1AC6A7"/>
          </w:placeholder>
        </w:sdtPr>
        <w:sdtEndPr/>
        <w:sdtContent>
          <w:sdt>
            <w:sdtPr>
              <w:rPr>
                <w:rFonts w:ascii="Arial Narrow" w:hAnsi="Arial Narrow"/>
                <w:color w:val="auto"/>
              </w:rPr>
              <w:id w:val="-2086056996"/>
              <w:placeholder>
                <w:docPart w:val="44338A68BA044B30875844B0698E6F64"/>
              </w:placeholder>
            </w:sdtPr>
            <w:sdtEndPr/>
            <w:sdtContent>
              <w:r w:rsidR="00273CCF">
                <w:rPr>
                  <w:rFonts w:ascii="Arial Narrow" w:hAnsi="Arial Narrow"/>
                  <w:color w:val="auto"/>
                </w:rPr>
                <w:t>Lays Feijó Tedim Mozer, mat. 10/3817-SMAD</w:t>
              </w:r>
            </w:sdtContent>
          </w:sdt>
        </w:sdtContent>
      </w:sdt>
      <w:r w:rsidR="00DE3405">
        <w:rPr>
          <w:rFonts w:ascii="Arial Narrow" w:hAnsi="Arial Narrow"/>
          <w:color w:val="auto"/>
          <w:szCs w:val="22"/>
        </w:rPr>
        <w:t xml:space="preserve">, </w:t>
      </w:r>
      <w:r w:rsidR="00DE3405">
        <w:rPr>
          <w:rFonts w:ascii="Arial Narrow" w:hAnsi="Arial Narrow"/>
          <w:color w:val="auto"/>
        </w:rPr>
        <w:t>auxiliar administrativo da Secretaria Municipal de Agricultura e Desenvolvimento.</w:t>
      </w:r>
    </w:p>
    <w:p w:rsidR="00DB7A0B" w:rsidRPr="008E5F33" w:rsidRDefault="00DB7A0B" w:rsidP="00DB7A0B">
      <w:pPr>
        <w:widowControl w:val="0"/>
        <w:spacing w:line="200" w:lineRule="atLeast"/>
        <w:jc w:val="both"/>
        <w:textAlignment w:val="baseline"/>
        <w:rPr>
          <w:rFonts w:ascii="Arial Narrow" w:hAnsi="Arial Narrow"/>
          <w:color w:val="auto"/>
          <w:szCs w:val="22"/>
        </w:rPr>
      </w:pPr>
    </w:p>
    <w:p w:rsidR="00DB7A0B" w:rsidRPr="008E5F33" w:rsidRDefault="00DB7A0B" w:rsidP="00DB7A0B">
      <w:pPr>
        <w:pStyle w:val="Contrato-Corpo"/>
        <w:rPr>
          <w:rFonts w:ascii="Arial Narrow" w:hAnsi="Arial Narrow"/>
          <w:color w:val="auto"/>
        </w:rPr>
      </w:pPr>
      <w:r w:rsidRPr="008E5F33">
        <w:rPr>
          <w:rFonts w:ascii="Arial Narrow" w:hAnsi="Arial Narrow"/>
          <w:b/>
          <w:color w:val="auto"/>
        </w:rPr>
        <w:t xml:space="preserve">Cláusula Primeira </w:t>
      </w:r>
      <w:r w:rsidRPr="008E5F33">
        <w:rPr>
          <w:rFonts w:ascii="Arial Narrow" w:hAnsi="Arial Narrow"/>
          <w:color w:val="auto"/>
        </w:rPr>
        <w:t>- O fiscalizador determinará o que for necessário para regularização de faltas ou eventuais problemas relacionados à aquisição, nos termos do art. 67 da Lei Federal 8.666/93 e, na sua falta ou impedimento, pelo seu substituto</w:t>
      </w:r>
      <w:r w:rsidR="00DE3405">
        <w:rPr>
          <w:rFonts w:ascii="Arial Narrow" w:hAnsi="Arial Narrow"/>
          <w:color w:val="auto"/>
        </w:rPr>
        <w:t>.</w:t>
      </w:r>
    </w:p>
    <w:p w:rsidR="00DB7A0B" w:rsidRPr="00DE3405" w:rsidRDefault="00DB7A0B" w:rsidP="00DB7A0B">
      <w:pPr>
        <w:pStyle w:val="Contrato-Corpo"/>
        <w:rPr>
          <w:rFonts w:ascii="Arial Narrow" w:hAnsi="Arial Narrow"/>
          <w:color w:val="auto"/>
        </w:rPr>
      </w:pPr>
      <w:r w:rsidRPr="008E5F33">
        <w:rPr>
          <w:rFonts w:ascii="Arial Narrow" w:hAnsi="Arial Narrow"/>
          <w:b/>
          <w:color w:val="auto"/>
        </w:rPr>
        <w:t>Cláusula Segunda</w:t>
      </w:r>
      <w:r w:rsidRPr="008E5F33">
        <w:rPr>
          <w:rFonts w:ascii="Arial Narrow" w:hAnsi="Arial Narrow"/>
          <w:color w:val="auto"/>
        </w:rPr>
        <w:t xml:space="preserve"> - Ficam reservados à fiscalização o direito e a autoridade para resolver todo e qualquer caso singular, omisso ou duvidoso não previsto </w:t>
      </w:r>
      <w:r w:rsidR="00DE3405">
        <w:rPr>
          <w:rFonts w:ascii="Arial Narrow" w:hAnsi="Arial Narrow"/>
          <w:color w:val="auto"/>
        </w:rPr>
        <w:t xml:space="preserve">e tudo o mais que se relacione com o objeto licitado, desde que não acarrete ônus para a Prefeitura Municipal de Bom Jardim ou modificação da contratação. </w:t>
      </w:r>
      <w:r w:rsidRPr="008E5F33">
        <w:rPr>
          <w:rFonts w:ascii="Arial Narrow" w:hAnsi="Arial Narrow"/>
          <w:color w:val="auto"/>
        </w:rPr>
        <w:t xml:space="preserve"> </w:t>
      </w:r>
    </w:p>
    <w:p w:rsidR="00DB7A0B" w:rsidRPr="008E5F33" w:rsidRDefault="00DB7A0B" w:rsidP="00DB7A0B">
      <w:pPr>
        <w:pStyle w:val="Contrato-Corpo"/>
        <w:rPr>
          <w:rFonts w:ascii="Arial Narrow" w:hAnsi="Arial Narrow"/>
          <w:b/>
          <w:color w:val="auto"/>
        </w:rPr>
      </w:pPr>
      <w:r w:rsidRPr="00DE3405">
        <w:rPr>
          <w:rFonts w:ascii="Arial Narrow" w:hAnsi="Arial Narrow"/>
          <w:color w:val="auto"/>
        </w:rPr>
        <w:t>Cláusula Terceira</w:t>
      </w:r>
      <w:r w:rsidRPr="008E5F33">
        <w:rPr>
          <w:rFonts w:ascii="Arial Narrow" w:hAnsi="Arial Narrow"/>
          <w:color w:val="auto"/>
        </w:rPr>
        <w:t xml:space="preserve"> - As decisões que ultrapassarem a competência da </w:t>
      </w:r>
      <w:r w:rsidR="00DE3405">
        <w:rPr>
          <w:rFonts w:ascii="Arial Narrow" w:hAnsi="Arial Narrow"/>
          <w:color w:val="auto"/>
        </w:rPr>
        <w:t>Agricultura e Desenvolvimento</w:t>
      </w:r>
      <w:r w:rsidR="000E5F29" w:rsidRPr="008E5F33">
        <w:rPr>
          <w:rFonts w:ascii="Arial Narrow" w:hAnsi="Arial Narrow"/>
          <w:color w:val="auto"/>
        </w:rPr>
        <w:t xml:space="preserve"> </w:t>
      </w:r>
      <w:r w:rsidRPr="008E5F33">
        <w:rPr>
          <w:rFonts w:ascii="Arial Narrow" w:hAnsi="Arial Narrow"/>
          <w:color w:val="auto"/>
        </w:rPr>
        <w:t>deverão ser solicitadas formalmente pela CONTRATADA à autoridade administrativa imediatamente superior ao Secretário, através dele, em tempo hábil para adoção de medidas convenientes.</w:t>
      </w:r>
    </w:p>
    <w:p w:rsidR="00DB7A0B" w:rsidRPr="008E5F33" w:rsidRDefault="00DB7A0B" w:rsidP="00DB7A0B">
      <w:pPr>
        <w:pStyle w:val="Corpodetexto"/>
        <w:spacing w:line="200" w:lineRule="atLeast"/>
        <w:rPr>
          <w:rFonts w:ascii="Arial Narrow" w:hAnsi="Arial Narrow"/>
          <w:b/>
          <w:bCs/>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 DIREITOS E RESPONSABILIDADES DAS PARTES (ART. 55, VII)</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Constituem direitos do CONTRATANTE receber o objeto deste Contrato nas condições avençadas e da CONTRATADA perceber o valor ajustado na forma e prazo convencionados.</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color w:val="auto"/>
          <w:szCs w:val="22"/>
        </w:rPr>
        <w:t>Parágrafo Primeiro -</w:t>
      </w:r>
      <w:r w:rsidRPr="008E5F33">
        <w:rPr>
          <w:rFonts w:ascii="Arial Narrow" w:hAnsi="Arial Narrow"/>
          <w:color w:val="auto"/>
          <w:szCs w:val="22"/>
        </w:rPr>
        <w:t xml:space="preserve"> Constituem obrigações do </w:t>
      </w:r>
      <w:r w:rsidRPr="008E5F33">
        <w:rPr>
          <w:rFonts w:ascii="Arial Narrow" w:hAnsi="Arial Narrow"/>
          <w:b/>
          <w:color w:val="auto"/>
          <w:szCs w:val="22"/>
        </w:rPr>
        <w:t>CONTRATANTE</w:t>
      </w:r>
      <w:r w:rsidRPr="008E5F33">
        <w:rPr>
          <w:rFonts w:ascii="Arial Narrow" w:hAnsi="Arial Narrow"/>
          <w:color w:val="auto"/>
          <w:szCs w:val="22"/>
        </w:rPr>
        <w:t>:</w:t>
      </w:r>
    </w:p>
    <w:sdt>
      <w:sdtPr>
        <w:rPr>
          <w:rFonts w:ascii="Arial Narrow" w:hAnsi="Arial Narrow"/>
          <w:color w:val="auto"/>
          <w:szCs w:val="22"/>
        </w:rPr>
        <w:id w:val="950820628"/>
        <w:placeholder>
          <w:docPart w:val="BB51D9791F2C43C99245BD93CA372F8E"/>
        </w:placeholder>
      </w:sdtPr>
      <w:sdtEndPr/>
      <w:sdtContent>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I</w:t>
          </w:r>
          <w:r w:rsidRPr="00273CCF">
            <w:rPr>
              <w:rFonts w:ascii="Arial Narrow" w:hAnsi="Arial Narrow"/>
              <w:color w:val="auto"/>
              <w:szCs w:val="22"/>
            </w:rPr>
            <w:t xml:space="preserve"> - Dar à CONTRATADA as condições necessárias à regular execução do contrato.</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 xml:space="preserve">II </w:t>
          </w:r>
          <w:r w:rsidRPr="00273CCF">
            <w:rPr>
              <w:rFonts w:ascii="Arial Narrow" w:hAnsi="Arial Narrow"/>
              <w:color w:val="auto"/>
              <w:szCs w:val="22"/>
            </w:rPr>
            <w:t>- Fornecer todas as informações necessárias para que a contratada possa entregar os produtos dentro das especificações técnicas recomendadas;</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III</w:t>
          </w:r>
          <w:r w:rsidRPr="00273CCF">
            <w:rPr>
              <w:rFonts w:ascii="Arial Narrow" w:hAnsi="Arial Narrow"/>
              <w:color w:val="auto"/>
              <w:szCs w:val="22"/>
            </w:rPr>
            <w:t xml:space="preserve"> - Comunicar à CONTRATADA toda e qualquer ocorrência relacionada à execução do contrato;</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IV</w:t>
          </w:r>
          <w:r w:rsidRPr="00273CCF">
            <w:rPr>
              <w:rFonts w:ascii="Arial Narrow" w:hAnsi="Arial Narrow"/>
              <w:color w:val="auto"/>
              <w:szCs w:val="22"/>
            </w:rPr>
            <w:t xml:space="preserve"> - Efetuar o pagamento à CONTRATADA, na forma convencionada n</w:t>
          </w:r>
          <w:r w:rsidR="00DE3405">
            <w:rPr>
              <w:rFonts w:ascii="Arial Narrow" w:hAnsi="Arial Narrow"/>
              <w:color w:val="auto"/>
              <w:szCs w:val="22"/>
            </w:rPr>
            <w:t>o</w:t>
          </w:r>
          <w:r w:rsidRPr="00273CCF">
            <w:rPr>
              <w:rFonts w:ascii="Arial Narrow" w:hAnsi="Arial Narrow"/>
              <w:color w:val="auto"/>
              <w:szCs w:val="22"/>
            </w:rPr>
            <w:t xml:space="preserve"> Edital;</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V</w:t>
          </w:r>
          <w:r w:rsidRPr="00273CCF">
            <w:rPr>
              <w:rFonts w:ascii="Arial Narrow" w:hAnsi="Arial Narrow"/>
              <w:color w:val="auto"/>
              <w:szCs w:val="22"/>
            </w:rPr>
            <w:t xml:space="preserve"> - Acompanhar e fiscalizar a execução do contrato, por meio dos servidores designados como Fiscal do Contrato, nos termos do art. 67 da Lei no 8.666/93, exigindo seu fiel e total</w:t>
          </w:r>
          <w:r>
            <w:rPr>
              <w:rFonts w:ascii="Arial Narrow" w:hAnsi="Arial Narrow"/>
              <w:color w:val="auto"/>
              <w:szCs w:val="22"/>
            </w:rPr>
            <w:t xml:space="preserve"> </w:t>
          </w:r>
          <w:r w:rsidRPr="00273CCF">
            <w:rPr>
              <w:rFonts w:ascii="Arial Narrow" w:hAnsi="Arial Narrow"/>
              <w:color w:val="auto"/>
              <w:szCs w:val="22"/>
            </w:rPr>
            <w:t>cumprimento;</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VI</w:t>
          </w:r>
          <w:r w:rsidRPr="00273CCF">
            <w:rPr>
              <w:rFonts w:ascii="Arial Narrow" w:hAnsi="Arial Narrow"/>
              <w:color w:val="auto"/>
              <w:szCs w:val="22"/>
            </w:rPr>
            <w:t xml:space="preserve"> - Verificar a regularidade fiscal da CONTRATA</w:t>
          </w:r>
          <w:r>
            <w:rPr>
              <w:rFonts w:ascii="Arial Narrow" w:hAnsi="Arial Narrow"/>
              <w:color w:val="auto"/>
              <w:szCs w:val="22"/>
            </w:rPr>
            <w:t>DA antes de efetuar o pagamento;</w:t>
          </w:r>
        </w:p>
        <w:p w:rsidR="00DB7A0B" w:rsidRPr="008E5F33"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VII</w:t>
          </w:r>
          <w:r w:rsidRPr="00273CCF">
            <w:rPr>
              <w:rFonts w:ascii="Arial Narrow" w:hAnsi="Arial Narrow"/>
              <w:color w:val="auto"/>
              <w:szCs w:val="22"/>
            </w:rPr>
            <w:t xml:space="preserve"> - Aplicar penalidades </w:t>
          </w:r>
          <w:r>
            <w:rPr>
              <w:rFonts w:ascii="Arial Narrow" w:hAnsi="Arial Narrow"/>
              <w:color w:val="auto"/>
              <w:szCs w:val="22"/>
            </w:rPr>
            <w:t>à</w:t>
          </w:r>
          <w:r w:rsidRPr="00273CCF">
            <w:rPr>
              <w:rFonts w:ascii="Arial Narrow" w:hAnsi="Arial Narrow"/>
              <w:color w:val="auto"/>
              <w:szCs w:val="22"/>
            </w:rPr>
            <w:t xml:space="preserve"> CONTRATADA</w:t>
          </w:r>
          <w:r>
            <w:rPr>
              <w:rFonts w:ascii="Arial Narrow" w:hAnsi="Arial Narrow"/>
              <w:color w:val="auto"/>
              <w:szCs w:val="22"/>
            </w:rPr>
            <w:t xml:space="preserve"> por descumprimento contratual. </w:t>
          </w:r>
        </w:p>
      </w:sdtContent>
    </w:sdt>
    <w:p w:rsidR="00EE60F6" w:rsidRPr="008E5F33" w:rsidRDefault="00EE60F6" w:rsidP="00DB7A0B">
      <w:pPr>
        <w:widowControl w:val="0"/>
        <w:spacing w:line="200" w:lineRule="atLeast"/>
        <w:jc w:val="both"/>
        <w:rPr>
          <w:rFonts w:ascii="Arial Narrow" w:eastAsia="Arial" w:hAnsi="Arial Narrow"/>
          <w:color w:val="auto"/>
          <w:szCs w:val="22"/>
        </w:rPr>
      </w:pPr>
    </w:p>
    <w:p w:rsidR="00DB7A0B" w:rsidRPr="008E5F33" w:rsidRDefault="00DB7A0B" w:rsidP="00DB7A0B">
      <w:pPr>
        <w:spacing w:line="200" w:lineRule="atLeast"/>
        <w:jc w:val="both"/>
        <w:rPr>
          <w:rFonts w:ascii="Arial Narrow" w:hAnsi="Arial Narrow"/>
          <w:color w:val="auto"/>
          <w:szCs w:val="22"/>
        </w:rPr>
      </w:pPr>
      <w:r w:rsidRPr="008E5F33">
        <w:rPr>
          <w:rFonts w:ascii="Arial Narrow" w:hAnsi="Arial Narrow"/>
          <w:b/>
          <w:color w:val="auto"/>
          <w:szCs w:val="22"/>
        </w:rPr>
        <w:t xml:space="preserve">Parágrafo Segundo - </w:t>
      </w:r>
      <w:r w:rsidRPr="008E5F33">
        <w:rPr>
          <w:rFonts w:ascii="Arial Narrow" w:hAnsi="Arial Narrow"/>
          <w:color w:val="auto"/>
          <w:szCs w:val="22"/>
        </w:rPr>
        <w:t xml:space="preserve">São obrigações da </w:t>
      </w:r>
      <w:r w:rsidRPr="008E5F33">
        <w:rPr>
          <w:rFonts w:ascii="Arial Narrow" w:hAnsi="Arial Narrow"/>
          <w:b/>
          <w:bCs/>
          <w:color w:val="auto"/>
          <w:szCs w:val="22"/>
        </w:rPr>
        <w:t>CONTRATADA</w:t>
      </w:r>
      <w:r w:rsidRPr="008E5F33">
        <w:rPr>
          <w:rFonts w:ascii="Arial Narrow" w:hAnsi="Arial Narrow"/>
          <w:color w:val="auto"/>
          <w:szCs w:val="22"/>
        </w:rPr>
        <w:t>, sem que a elas se limitem:</w:t>
      </w:r>
    </w:p>
    <w:sdt>
      <w:sdtPr>
        <w:rPr>
          <w:rFonts w:ascii="Arial Narrow" w:hAnsi="Arial Narrow"/>
          <w:color w:val="auto"/>
          <w:szCs w:val="22"/>
        </w:rPr>
        <w:id w:val="-1911995135"/>
        <w:placeholder>
          <w:docPart w:val="0F0A4D64C1FC4C21A71D8FE2DFE20AB8"/>
        </w:placeholder>
      </w:sdtPr>
      <w:sdtEndPr/>
      <w:sdtContent>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I</w:t>
          </w:r>
          <w:r w:rsidRPr="00273CCF">
            <w:rPr>
              <w:rFonts w:ascii="Arial Narrow" w:hAnsi="Arial Narrow"/>
              <w:color w:val="auto"/>
              <w:szCs w:val="22"/>
            </w:rPr>
            <w:t xml:space="preserve"> - 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 fiscais, empréstimos compulsórios, tarifas e licenças concedidas pelo poder público.</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II</w:t>
          </w:r>
          <w:r w:rsidRPr="00273CCF">
            <w:rPr>
              <w:rFonts w:ascii="Arial Narrow" w:hAnsi="Arial Narrow"/>
              <w:color w:val="auto"/>
              <w:szCs w:val="22"/>
            </w:rPr>
            <w:t xml:space="preserve"> - Ser a única, integral e exclusiva responsável, em qualquer caso, por todos os danos e prejuízos de qualquer natureza que causar ao Município ou a terceiros, provenientes da entrega dos produtos,  respondendo por si e por seus sucessores, não excluindo ou reduzindo essa responsabilidade a fiscalização ou acompanhamento do Executivo Municipal.</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III</w:t>
          </w:r>
          <w:r w:rsidRPr="00273CCF">
            <w:rPr>
              <w:rFonts w:ascii="Arial Narrow" w:hAnsi="Arial Narrow"/>
              <w:color w:val="auto"/>
              <w:szCs w:val="22"/>
            </w:rPr>
            <w:t xml:space="preserve"> – Entregar o objeto do presente termo rigorosamente no prazo pactuado, bem como cumprir todas as demais obrigações impostas pelo edital e seus anexos.</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IV</w:t>
          </w:r>
          <w:r w:rsidRPr="00273CCF">
            <w:rPr>
              <w:rFonts w:ascii="Arial Narrow" w:hAnsi="Arial Narrow"/>
              <w:color w:val="auto"/>
              <w:szCs w:val="22"/>
            </w:rPr>
            <w:t xml:space="preserve"> - Manter durante toda a execução do Contrato, as condições de habilitação, em especial a regularidade fiscal, sujeitando-se, caso constatada alguma irregularidade, a ter o pagamento suspenso sem incidência de juros até que a irregularidade seja sanada e a contratada volte a cumprir as condições </w:t>
          </w:r>
          <w:r w:rsidRPr="00273CCF">
            <w:rPr>
              <w:rFonts w:ascii="Arial Narrow" w:hAnsi="Arial Narrow"/>
              <w:color w:val="auto"/>
              <w:szCs w:val="22"/>
            </w:rPr>
            <w:lastRenderedPageBreak/>
            <w:t>de habilitação.</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V</w:t>
          </w:r>
          <w:r w:rsidRPr="00273CCF">
            <w:rPr>
              <w:rFonts w:ascii="Arial Narrow" w:hAnsi="Arial Narrow"/>
              <w:color w:val="auto"/>
              <w:szCs w:val="22"/>
            </w:rPr>
            <w:t xml:space="preserve"> - Apresentar, sempre que solicitado, durante a execução do Contrato, documentos que comprovem estar cumprindo a legislação em vigor quanto às obrigações assumidas na licitação, em especial, encargos sociais, trabalhistas, previdenciários, tributários, fiscais e comerciais;</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VI</w:t>
          </w:r>
          <w:r w:rsidRPr="00273CCF">
            <w:rPr>
              <w:rFonts w:ascii="Arial Narrow" w:hAnsi="Arial Narrow"/>
              <w:color w:val="auto"/>
              <w:szCs w:val="22"/>
            </w:rPr>
            <w:t xml:space="preserve"> - Prestar todo e qualquer esclarecimento ou informação solicitada pelo setor de Projetos Especiais e Secretaria Municipal de Agricultura e Desenvolvimento da Prefeitura.</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VII</w:t>
          </w:r>
          <w:r w:rsidRPr="00273CCF">
            <w:rPr>
              <w:rFonts w:ascii="Arial Narrow" w:hAnsi="Arial Narrow"/>
              <w:color w:val="auto"/>
              <w:szCs w:val="22"/>
            </w:rPr>
            <w:t xml:space="preserve"> - Não transferir a terceiros, por qualquer forma, nem mesmo parcialmente o presente contrato, nem subcontratar a aquisição a que se está obrigado, sem prévio consentimento por escrito do CONTRATANTE.</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VIII</w:t>
          </w:r>
          <w:r w:rsidRPr="00273CCF">
            <w:rPr>
              <w:rFonts w:ascii="Arial Narrow" w:hAnsi="Arial Narrow"/>
              <w:color w:val="auto"/>
              <w:szCs w:val="22"/>
            </w:rPr>
            <w:t xml:space="preserve"> - Trocar ou reparar, sem ônus para contratante, peças ou acessórios que representem defeito e/ou incompatibilidade com as especificações técnicas em até 20 (vinte) dias corridos do recebimento da solicitação.</w:t>
          </w:r>
        </w:p>
        <w:p w:rsidR="00EE60F6" w:rsidRPr="008E5F33"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IX</w:t>
          </w:r>
          <w:r w:rsidRPr="00273CCF">
            <w:rPr>
              <w:rFonts w:ascii="Arial Narrow" w:hAnsi="Arial Narrow"/>
              <w:color w:val="auto"/>
              <w:szCs w:val="22"/>
            </w:rPr>
            <w:t xml:space="preserve"> - Conceder livre acesso aos documentos e registros contábeis da empresa, referentes ao objeto contratado, para os servidores do órgão ou entidade pública concedente e dos órgãos de controle interno e externo, conforme art. 43 da Portaria Interministerial nº 424/2016.</w:t>
          </w:r>
        </w:p>
      </w:sdtContent>
    </w:sdt>
    <w:p w:rsidR="00EE60F6" w:rsidRPr="008E5F33" w:rsidRDefault="00EE60F6"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PRIMEIRA – SANÇÕES ADMINISTRATIVAS PARA O CASO DE INADIMPLEMENTO CONTRATUAL (ART. 55, VII)</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No caso de descumprimento, será aplicável à Contratada, garantidas a prévia defesa, pela inexecução total ou parcial do Edital:</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I - advertência;</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II – multa(s):</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III- Em caso de inexecução, total ou parcial, o Contratante poderá sofrer, sem prejuízo do previsto nos artigos 86 ao 88 da Lei Federal nº 8666/93, as seguintes penalidades:</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a-</w:t>
      </w:r>
      <w:r w:rsidRPr="00DE3405">
        <w:rPr>
          <w:rFonts w:ascii="Arial Narrow" w:hAnsi="Arial Narrow"/>
          <w:bCs/>
          <w:color w:val="auto"/>
          <w:szCs w:val="22"/>
        </w:rPr>
        <w:tab/>
        <w:t>Pelo atraso na entrega do objeto: multa de 2 % do valor total, sobre o valor total do presente contrato, por dia de atraso, a contar do momento em que os deveriam ter sido iniciado, limitada a 20% (vinte por cento) do valor total do contrato;</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b-</w:t>
      </w:r>
      <w:r w:rsidRPr="00DE3405">
        <w:rPr>
          <w:rFonts w:ascii="Arial Narrow" w:hAnsi="Arial Narrow"/>
          <w:bCs/>
          <w:color w:val="auto"/>
          <w:szCs w:val="22"/>
        </w:rPr>
        <w:tab/>
        <w:t>Pelo descumprimento de qualquer outra obrigação: multa de 5% do valor total do contrato;</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c-</w:t>
      </w:r>
      <w:r w:rsidRPr="00DE3405">
        <w:rPr>
          <w:rFonts w:ascii="Arial Narrow" w:hAnsi="Arial Narrow"/>
          <w:bCs/>
          <w:color w:val="auto"/>
          <w:szCs w:val="22"/>
        </w:rPr>
        <w:tab/>
        <w:t>Suspensão temporária de participação em licitação e impedimento de contratar com a Administração pelo prazo não superior a 2 (dois) anos;</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d-</w:t>
      </w:r>
      <w:r w:rsidRPr="00DE3405">
        <w:rPr>
          <w:rFonts w:ascii="Arial Narrow" w:hAnsi="Arial Narrow"/>
          <w:bCs/>
          <w:color w:val="auto"/>
          <w:szCs w:val="22"/>
        </w:rPr>
        <w:tab/>
        <w:t xml:space="preserve">Declaração de inidoneidade para licitar ou contratar com a Administração; </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e-</w:t>
      </w:r>
      <w:r w:rsidRPr="00DE3405">
        <w:rPr>
          <w:rFonts w:ascii="Arial Narrow" w:hAnsi="Arial Narrow"/>
          <w:bCs/>
          <w:color w:val="auto"/>
          <w:szCs w:val="22"/>
        </w:rPr>
        <w:tab/>
        <w:t>O atraso na entrega do objeto por mais de 24 (vinte e quatro) horas, ensejará a rescisão contratual, sem prejuízo da multa cabível;</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IV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 xml:space="preserve">V - Além das multas estabelecidas, a Administração poderá recusar o </w:t>
      </w:r>
      <w:r>
        <w:rPr>
          <w:rFonts w:ascii="Arial Narrow" w:hAnsi="Arial Narrow"/>
          <w:bCs/>
          <w:color w:val="auto"/>
          <w:szCs w:val="22"/>
        </w:rPr>
        <w:t>produ</w:t>
      </w:r>
      <w:r w:rsidRPr="00DE3405">
        <w:rPr>
          <w:rFonts w:ascii="Arial Narrow" w:hAnsi="Arial Narrow"/>
          <w:bCs/>
          <w:color w:val="auto"/>
          <w:szCs w:val="22"/>
        </w:rPr>
        <w:t>to, se a irregularidade não for sanada, podendo ainda, a critério da mesma, a ocorrência constituir motivo para aplicação do disposto nos incisos III e IV do artigo 87, da Lei nº 8.666/93 e alterações posteriores, sem prejuízo das demais penalidades previstas no Edital;</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VI - Ficarão ainda sujeitos às penalidades previstas nos incisos III e IV do artigo 87, da Lei nº 8.666/93 e alterações posteriores, os profissionais ou as instituições que praticarem os ilícitos previstos no artigo 88 do mesmo diploma legal;</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VII - Para as penalidades previstas será garantido o direito ao contraditório e à ampla defesa;</w:t>
      </w:r>
    </w:p>
    <w:p w:rsid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 xml:space="preserve">VIII - As penalidades só poderão ser relevadas nas hipóteses de caso fortuito ou força maior, devidamente justificado e comprovado, a juízo da Administração. </w:t>
      </w:r>
    </w:p>
    <w:p w:rsidR="00DB7A0B" w:rsidRPr="008E5F33" w:rsidRDefault="00DB7A0B" w:rsidP="00DE3405">
      <w:pPr>
        <w:pStyle w:val="Corpodetexto"/>
        <w:spacing w:line="200" w:lineRule="atLeast"/>
        <w:rPr>
          <w:rFonts w:ascii="Arial Narrow" w:hAnsi="Arial Narrow"/>
          <w:b/>
          <w:bCs/>
          <w:color w:val="auto"/>
          <w:szCs w:val="22"/>
        </w:rPr>
      </w:pPr>
      <w:r w:rsidRPr="008E5F33">
        <w:rPr>
          <w:rFonts w:ascii="Arial Narrow" w:eastAsia="Arial" w:hAnsi="Arial Narrow"/>
          <w:color w:val="auto"/>
          <w:szCs w:val="22"/>
        </w:rPr>
        <w:t xml:space="preserve"> </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SEGUNDA – RESCISÃO (ART. 55, VIII E IX)</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 presente Contrato poderá ser rescindido caso ocorram quaisquer dos fatos elencados no art. 78 e seguintes da Lei 8.666/93.</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color w:val="auto"/>
          <w:szCs w:val="22"/>
        </w:rPr>
        <w:lastRenderedPageBreak/>
        <w:t>Parágrafo Primeiro</w:t>
      </w:r>
      <w:r w:rsidRPr="008E5F33">
        <w:rPr>
          <w:rFonts w:ascii="Arial Narrow" w:hAnsi="Arial Narrow"/>
          <w:color w:val="auto"/>
          <w:szCs w:val="22"/>
        </w:rPr>
        <w:t xml:space="preserve"> – A CONTRATADA reconhece os direitos do CONTRATANTE, em caso de rescisão administrativa prevista no art. 77, da Lei 8.666/93.</w:t>
      </w:r>
    </w:p>
    <w:p w:rsidR="00EE60F6" w:rsidRPr="008E5F33" w:rsidRDefault="00EE60F6" w:rsidP="00DB7A0B">
      <w:pPr>
        <w:pStyle w:val="Corpodetexto"/>
        <w:spacing w:line="200" w:lineRule="atLeast"/>
        <w:rPr>
          <w:rFonts w:ascii="Arial Narrow" w:hAnsi="Arial Narrow"/>
          <w:b/>
          <w:bCs/>
          <w:color w:val="auto"/>
          <w:szCs w:val="22"/>
        </w:rPr>
      </w:pPr>
    </w:p>
    <w:p w:rsidR="00DB7A0B" w:rsidRPr="008E5F33" w:rsidRDefault="00DB7A0B" w:rsidP="00DB7A0B">
      <w:pPr>
        <w:pStyle w:val="Corpodetexto"/>
        <w:spacing w:line="200" w:lineRule="atLeast"/>
        <w:rPr>
          <w:rFonts w:ascii="Arial Narrow" w:hAnsi="Arial Narrow"/>
          <w:b/>
          <w:bCs/>
          <w:color w:val="auto"/>
          <w:szCs w:val="22"/>
        </w:rPr>
      </w:pPr>
      <w:r w:rsidRPr="008E5F33">
        <w:rPr>
          <w:rFonts w:ascii="Arial Narrow" w:hAnsi="Arial Narrow"/>
          <w:b/>
          <w:bCs/>
          <w:color w:val="auto"/>
          <w:szCs w:val="22"/>
        </w:rPr>
        <w:t>Parágrafo Segundo</w:t>
      </w:r>
      <w:r w:rsidR="00EE60F6" w:rsidRPr="008E5F33">
        <w:rPr>
          <w:rFonts w:ascii="Arial Narrow" w:hAnsi="Arial Narrow"/>
          <w:color w:val="auto"/>
          <w:szCs w:val="22"/>
        </w:rPr>
        <w:t xml:space="preserve"> - O atraso no cumprimento do contrato</w:t>
      </w:r>
      <w:r w:rsidRPr="008E5F33">
        <w:rPr>
          <w:rFonts w:ascii="Arial Narrow" w:hAnsi="Arial Narrow"/>
          <w:color w:val="auto"/>
          <w:szCs w:val="22"/>
        </w:rPr>
        <w:t xml:space="preserve"> por mais de</w:t>
      </w:r>
      <w:r w:rsidR="00EE60F6" w:rsidRPr="008E5F33">
        <w:rPr>
          <w:rFonts w:ascii="Arial Narrow" w:hAnsi="Arial Narrow"/>
          <w:color w:val="auto"/>
          <w:szCs w:val="22"/>
        </w:rPr>
        <w:t xml:space="preserve"> </w:t>
      </w:r>
      <w:sdt>
        <w:sdtPr>
          <w:rPr>
            <w:rFonts w:ascii="Arial Narrow" w:hAnsi="Arial Narrow"/>
            <w:color w:val="auto"/>
            <w:szCs w:val="22"/>
          </w:rPr>
          <w:id w:val="59070237"/>
          <w:placeholder>
            <w:docPart w:val="1095978BA8C241DAAAFBC6637FF7C124"/>
          </w:placeholder>
        </w:sdtPr>
        <w:sdtEndPr/>
        <w:sdtContent>
          <w:r w:rsidR="00273CCF">
            <w:rPr>
              <w:rFonts w:ascii="Arial Narrow" w:hAnsi="Arial Narrow"/>
              <w:color w:val="auto"/>
              <w:szCs w:val="22"/>
            </w:rPr>
            <w:t>24 (vinte e quatro) horas</w:t>
          </w:r>
        </w:sdtContent>
      </w:sdt>
      <w:r w:rsidRPr="008E5F33">
        <w:rPr>
          <w:rFonts w:ascii="Arial Narrow" w:hAnsi="Arial Narrow"/>
          <w:color w:val="auto"/>
          <w:szCs w:val="22"/>
        </w:rPr>
        <w:t>, sem a devida justificativa, ensejará a rescisão contratual</w:t>
      </w:r>
      <w:r w:rsidR="00EE60F6" w:rsidRPr="008E5F33">
        <w:rPr>
          <w:rFonts w:ascii="Arial Narrow" w:hAnsi="Arial Narrow"/>
          <w:color w:val="auto"/>
          <w:szCs w:val="22"/>
        </w:rPr>
        <w:t>, sem prejuízo da multa cabível.</w:t>
      </w:r>
      <w:r w:rsidRPr="008E5F33">
        <w:rPr>
          <w:rFonts w:ascii="Arial Narrow" w:hAnsi="Arial Narrow"/>
          <w:color w:val="auto"/>
          <w:szCs w:val="22"/>
        </w:rPr>
        <w:t xml:space="preserve"> </w:t>
      </w:r>
    </w:p>
    <w:p w:rsidR="00DB7A0B" w:rsidRPr="008E5F33" w:rsidRDefault="00DB7A0B" w:rsidP="00DB7A0B">
      <w:pPr>
        <w:pStyle w:val="Corpodetexto"/>
        <w:spacing w:line="200" w:lineRule="atLeast"/>
        <w:rPr>
          <w:rFonts w:ascii="Arial Narrow" w:hAnsi="Arial Narrow"/>
          <w:b/>
          <w:bCs/>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TERCEIRA - LEGISLAÇÃO APLICÁVEL (ART. 55, XII)</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QUARTA – TRANSMISSÃO DE DOCUMENTOS</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Quaisquer comunicações porventura existentes, seja por meio de documentos ou cartas entre o CONTRATANTE e a CONTRATADA, serão feitas através de protocolo. Nenhuma outra forma será considerada como prova de entrega de documentos ou cartas.</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QUINTA – DURAÇÃO (ART. 55, IV E ART. 57)</w:t>
      </w:r>
    </w:p>
    <w:p w:rsidR="00EE60F6" w:rsidRPr="008E5F33" w:rsidRDefault="00760D91" w:rsidP="00EE60F6">
      <w:pPr>
        <w:pStyle w:val="Contrato-Corpo"/>
        <w:rPr>
          <w:rFonts w:ascii="Arial Narrow" w:hAnsi="Arial Narrow"/>
          <w:color w:val="auto"/>
        </w:rPr>
      </w:pPr>
      <w:r>
        <w:rPr>
          <w:rFonts w:ascii="Arial Narrow" w:hAnsi="Arial Narrow"/>
          <w:color w:val="auto"/>
        </w:rPr>
        <w:t>O prazo de inicio da contratação será a partir da assinatura do contrato e findar-se-á com a entrega total dos produtos, o que deverá ocorrer até 31/12/2019.</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SEXTA – DA PUBLICAÇÃO (ART. 61, PARÁGRAFO ÚNICO)</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 CONTRATANTE deverá providenciar, no prazo máximo de até 20 dias</w:t>
      </w:r>
      <w:r w:rsidR="003F2A91" w:rsidRPr="008E5F33">
        <w:rPr>
          <w:rFonts w:ascii="Arial Narrow" w:hAnsi="Arial Narrow"/>
          <w:color w:val="auto"/>
          <w:szCs w:val="22"/>
        </w:rPr>
        <w:t xml:space="preserve"> corridos,</w:t>
      </w:r>
      <w:r w:rsidRPr="008E5F33">
        <w:rPr>
          <w:rFonts w:ascii="Arial Narrow" w:hAnsi="Arial Narrow"/>
          <w:color w:val="auto"/>
          <w:szCs w:val="22"/>
        </w:rPr>
        <w:t xml:space="preserve"> contados da assinatura do presente contrato, a publicação do respectivo extrato no jornal oficial do município.</w:t>
      </w:r>
    </w:p>
    <w:p w:rsidR="00DB7A0B" w:rsidRPr="008E5F33" w:rsidRDefault="00DB7A0B" w:rsidP="00DB7A0B">
      <w:pPr>
        <w:pStyle w:val="Corpodetexto"/>
        <w:spacing w:line="200" w:lineRule="atLeast"/>
        <w:rPr>
          <w:rFonts w:ascii="Arial Narrow" w:eastAsia="Arial" w:hAnsi="Arial Narrow"/>
          <w:color w:val="auto"/>
          <w:szCs w:val="22"/>
        </w:rPr>
      </w:pPr>
      <w:r w:rsidRPr="008E5F33">
        <w:rPr>
          <w:rFonts w:ascii="Arial Narrow" w:hAnsi="Arial Narrow"/>
          <w:color w:val="auto"/>
          <w:szCs w:val="22"/>
        </w:rPr>
        <w:t xml:space="preserve"> </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eastAsia="Arial" w:hAnsi="Arial Narrow"/>
          <w:color w:val="auto"/>
          <w:szCs w:val="22"/>
        </w:rPr>
        <w:t xml:space="preserve"> </w:t>
      </w:r>
      <w:r w:rsidRPr="008E5F33">
        <w:rPr>
          <w:rFonts w:ascii="Arial Narrow" w:hAnsi="Arial Narrow"/>
          <w:b/>
          <w:bCs/>
          <w:color w:val="auto"/>
          <w:szCs w:val="22"/>
        </w:rPr>
        <w:t>CLÁUSULA DÉCIMA SÉTIMA – CASOS OMISSOS (ART. 55, XII)</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Os casos omissos serão resolvidos à luz da Lei 8.666/93, e dos princípios gerais de direito.</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OITAVA - FORO (ART. 55, § 2º)</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Fica eleito o foro da Comarca de Bom Jardim, RJ, para dirimir dúvidas ou questões oriundas do presente contrato.</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E por estarem justas e contratadas, as partes assinam o presente instrumento contratual, em 03 (três vias) iguais e rubricadas para todos os fins de direito, na presença das testemunhas abaixo.</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jc w:val="center"/>
        <w:rPr>
          <w:rFonts w:ascii="Arial Narrow" w:hAnsi="Arial Narrow"/>
          <w:color w:val="auto"/>
          <w:szCs w:val="22"/>
        </w:rPr>
      </w:pPr>
    </w:p>
    <w:p w:rsidR="00DB7A0B" w:rsidRPr="008E5F33" w:rsidRDefault="00DB7A0B" w:rsidP="00DB7A0B">
      <w:pPr>
        <w:pStyle w:val="Corpodetexto"/>
        <w:spacing w:line="200" w:lineRule="atLeast"/>
        <w:jc w:val="center"/>
        <w:rPr>
          <w:rFonts w:ascii="Arial Narrow" w:hAnsi="Arial Narrow"/>
          <w:color w:val="auto"/>
          <w:szCs w:val="22"/>
        </w:rPr>
      </w:pPr>
    </w:p>
    <w:p w:rsidR="00DB7A0B" w:rsidRPr="008E5F33" w:rsidRDefault="00AF07CC" w:rsidP="00DB7A0B">
      <w:pPr>
        <w:pStyle w:val="Corpodetexto"/>
        <w:spacing w:line="200" w:lineRule="atLeast"/>
        <w:jc w:val="center"/>
        <w:rPr>
          <w:rFonts w:ascii="Arial Narrow" w:hAnsi="Arial Narrow"/>
          <w:color w:val="auto"/>
          <w:szCs w:val="22"/>
        </w:rPr>
      </w:pPr>
      <w:r w:rsidRPr="008E5F33">
        <w:rPr>
          <w:rFonts w:ascii="Arial Narrow" w:hAnsi="Arial Narrow"/>
          <w:color w:val="auto"/>
          <w:szCs w:val="22"/>
        </w:rPr>
        <w:t>Bom Jardim/</w:t>
      </w:r>
      <w:r w:rsidR="00DB7A0B" w:rsidRPr="008E5F33">
        <w:rPr>
          <w:rFonts w:ascii="Arial Narrow" w:hAnsi="Arial Narrow"/>
          <w:color w:val="auto"/>
          <w:szCs w:val="22"/>
        </w:rPr>
        <w:t>RJ,</w:t>
      </w:r>
      <w:r w:rsidR="00DE3405">
        <w:rPr>
          <w:rFonts w:ascii="Arial Narrow" w:hAnsi="Arial Narrow"/>
          <w:color w:val="auto"/>
          <w:szCs w:val="22"/>
        </w:rPr>
        <w:t xml:space="preserve"> </w:t>
      </w:r>
      <w:r w:rsidR="00F43467">
        <w:rPr>
          <w:rFonts w:ascii="Arial Narrow" w:hAnsi="Arial Narrow"/>
          <w:color w:val="auto"/>
          <w:szCs w:val="22"/>
        </w:rPr>
        <w:t xml:space="preserve">               </w:t>
      </w:r>
      <w:r w:rsidR="00DB7A0B" w:rsidRPr="008E5F33">
        <w:rPr>
          <w:rFonts w:ascii="Arial Narrow" w:hAnsi="Arial Narrow"/>
          <w:color w:val="auto"/>
          <w:szCs w:val="22"/>
        </w:rPr>
        <w:t xml:space="preserve"> de </w:t>
      </w:r>
      <w:r w:rsidR="00F43467">
        <w:rPr>
          <w:rFonts w:ascii="Arial Narrow" w:hAnsi="Arial Narrow"/>
          <w:color w:val="auto"/>
          <w:szCs w:val="22"/>
        </w:rPr>
        <w:t xml:space="preserve">                          </w:t>
      </w:r>
      <w:r w:rsidR="00DE3405">
        <w:rPr>
          <w:rFonts w:ascii="Arial Narrow" w:hAnsi="Arial Narrow"/>
          <w:color w:val="auto"/>
          <w:szCs w:val="22"/>
        </w:rPr>
        <w:t>d</w:t>
      </w:r>
      <w:r w:rsidR="00DB7A0B" w:rsidRPr="008E5F33">
        <w:rPr>
          <w:rFonts w:ascii="Arial Narrow" w:hAnsi="Arial Narrow"/>
          <w:color w:val="auto"/>
          <w:szCs w:val="22"/>
        </w:rPr>
        <w:t>e</w:t>
      </w:r>
      <w:r w:rsidR="00DE3405">
        <w:rPr>
          <w:rFonts w:ascii="Arial Narrow" w:hAnsi="Arial Narrow"/>
          <w:color w:val="auto"/>
          <w:szCs w:val="22"/>
        </w:rPr>
        <w:t xml:space="preserve"> 2019</w:t>
      </w:r>
      <w:r w:rsidR="00DB7A0B" w:rsidRPr="008E5F33">
        <w:rPr>
          <w:rFonts w:ascii="Arial Narrow" w:hAnsi="Arial Narrow"/>
          <w:color w:val="auto"/>
          <w:szCs w:val="22"/>
        </w:rPr>
        <w:t xml:space="preserve">. </w:t>
      </w:r>
    </w:p>
    <w:p w:rsidR="00DB7A0B" w:rsidRDefault="00DB7A0B" w:rsidP="00DB7A0B">
      <w:pPr>
        <w:pStyle w:val="Corpodetexto"/>
        <w:spacing w:line="200" w:lineRule="atLeast"/>
        <w:jc w:val="center"/>
        <w:rPr>
          <w:rFonts w:ascii="Arial Narrow" w:hAnsi="Arial Narrow"/>
          <w:color w:val="auto"/>
          <w:szCs w:val="22"/>
        </w:rPr>
      </w:pPr>
    </w:p>
    <w:p w:rsidR="00C70EA0" w:rsidRDefault="00C70EA0" w:rsidP="00DB7A0B">
      <w:pPr>
        <w:pStyle w:val="Corpodetexto"/>
        <w:spacing w:line="200" w:lineRule="atLeast"/>
        <w:jc w:val="center"/>
        <w:rPr>
          <w:rFonts w:ascii="Arial Narrow" w:hAnsi="Arial Narrow"/>
          <w:color w:val="auto"/>
          <w:szCs w:val="22"/>
        </w:rPr>
      </w:pPr>
    </w:p>
    <w:p w:rsidR="00C70EA0" w:rsidRPr="008E5F33" w:rsidRDefault="00C70EA0" w:rsidP="00DB7A0B">
      <w:pPr>
        <w:pStyle w:val="Corpodetexto"/>
        <w:spacing w:line="200" w:lineRule="atLeast"/>
        <w:jc w:val="center"/>
        <w:rPr>
          <w:rFonts w:ascii="Arial Narrow" w:hAnsi="Arial Narrow"/>
          <w:color w:val="auto"/>
          <w:szCs w:val="22"/>
        </w:rPr>
      </w:pPr>
    </w:p>
    <w:p w:rsidR="00DB7A0B" w:rsidRPr="008E5F33" w:rsidRDefault="00DB7A0B" w:rsidP="00DB7A0B">
      <w:pPr>
        <w:pStyle w:val="Corpodetexto"/>
        <w:spacing w:line="200" w:lineRule="atLeast"/>
        <w:jc w:val="center"/>
        <w:rPr>
          <w:rFonts w:ascii="Arial Narrow" w:hAnsi="Arial Narrow"/>
          <w:color w:val="auto"/>
          <w:szCs w:val="22"/>
        </w:rPr>
      </w:pPr>
    </w:p>
    <w:p w:rsidR="00AF07CC" w:rsidRPr="008E5F33" w:rsidRDefault="00AF07CC" w:rsidP="00DB7A0B">
      <w:pPr>
        <w:pStyle w:val="Corpodetexto"/>
        <w:spacing w:line="200" w:lineRule="atLeast"/>
        <w:jc w:val="center"/>
        <w:rPr>
          <w:rFonts w:ascii="Arial Narrow" w:hAnsi="Arial Narrow"/>
          <w:b/>
          <w:bCs/>
          <w:color w:val="auto"/>
          <w:szCs w:val="22"/>
        </w:rPr>
        <w:sectPr w:rsidR="00AF07CC" w:rsidRPr="008E5F33">
          <w:headerReference w:type="default" r:id="rId9"/>
          <w:footerReference w:type="default" r:id="rId10"/>
          <w:pgSz w:w="11906" w:h="16838"/>
          <w:pgMar w:top="1417" w:right="1701" w:bottom="1417" w:left="1701" w:header="708" w:footer="708" w:gutter="0"/>
          <w:cols w:space="708"/>
          <w:docGrid w:linePitch="360"/>
        </w:sectPr>
      </w:pPr>
    </w:p>
    <w:p w:rsidR="00AF07CC" w:rsidRPr="008E5F33" w:rsidRDefault="005A0BFA" w:rsidP="00DB7A0B">
      <w:pPr>
        <w:pStyle w:val="Corpodetexto"/>
        <w:spacing w:line="200" w:lineRule="atLeast"/>
        <w:jc w:val="center"/>
        <w:rPr>
          <w:rFonts w:ascii="Arial Narrow" w:hAnsi="Arial Narrow"/>
          <w:b/>
          <w:bCs/>
          <w:color w:val="auto"/>
          <w:szCs w:val="22"/>
        </w:rPr>
      </w:pPr>
      <w:r w:rsidRPr="008E5F33">
        <w:rPr>
          <w:rFonts w:ascii="Arial Narrow" w:hAnsi="Arial Narrow"/>
          <w:b/>
          <w:color w:val="auto"/>
        </w:rPr>
        <w:lastRenderedPageBreak/>
        <w:t>MUNICÍPIO DE BOM JARDIM</w:t>
      </w:r>
    </w:p>
    <w:p w:rsidR="00DB7A0B" w:rsidRPr="008E5F33" w:rsidRDefault="00DB7A0B" w:rsidP="00DB7A0B">
      <w:pPr>
        <w:pStyle w:val="Corpodetexto"/>
        <w:spacing w:line="200" w:lineRule="atLeast"/>
        <w:jc w:val="center"/>
        <w:rPr>
          <w:rFonts w:ascii="Arial Narrow" w:hAnsi="Arial Narrow"/>
          <w:color w:val="auto"/>
          <w:szCs w:val="22"/>
        </w:rPr>
      </w:pPr>
      <w:r w:rsidRPr="008E5F33">
        <w:rPr>
          <w:rFonts w:ascii="Arial Narrow" w:hAnsi="Arial Narrow"/>
          <w:b/>
          <w:color w:val="auto"/>
          <w:szCs w:val="22"/>
        </w:rPr>
        <w:t>CONTRATANTE</w:t>
      </w:r>
    </w:p>
    <w:p w:rsidR="00AF07CC" w:rsidRPr="008E5F33" w:rsidRDefault="00FE135E" w:rsidP="00DB7A0B">
      <w:pPr>
        <w:pStyle w:val="Corpodetexto"/>
        <w:spacing w:line="200" w:lineRule="atLeast"/>
        <w:jc w:val="center"/>
        <w:rPr>
          <w:rFonts w:ascii="Arial Narrow" w:hAnsi="Arial Narrow"/>
          <w:b/>
          <w:bCs/>
          <w:color w:val="auto"/>
          <w:szCs w:val="22"/>
        </w:rPr>
      </w:pPr>
      <w:r w:rsidRPr="008E5F33">
        <w:rPr>
          <w:rFonts w:ascii="Arial Narrow" w:hAnsi="Arial Narrow"/>
          <w:b/>
          <w:bCs/>
          <w:color w:val="auto"/>
          <w:szCs w:val="22"/>
        </w:rPr>
        <w:lastRenderedPageBreak/>
        <w:fldChar w:fldCharType="begin"/>
      </w:r>
      <w:r w:rsidRPr="008E5F33">
        <w:rPr>
          <w:rFonts w:ascii="Arial Narrow" w:hAnsi="Arial Narrow"/>
          <w:b/>
          <w:bCs/>
          <w:color w:val="auto"/>
          <w:szCs w:val="22"/>
        </w:rPr>
        <w:instrText xml:space="preserve"> REF  Empresa  \* MERGEFORMAT </w:instrText>
      </w:r>
      <w:r w:rsidRPr="008E5F33">
        <w:rPr>
          <w:rFonts w:ascii="Arial Narrow" w:hAnsi="Arial Narrow"/>
          <w:b/>
          <w:bCs/>
          <w:color w:val="auto"/>
          <w:szCs w:val="22"/>
        </w:rPr>
        <w:fldChar w:fldCharType="separate"/>
      </w:r>
      <w:sdt>
        <w:sdtPr>
          <w:rPr>
            <w:rFonts w:ascii="Arial Narrow" w:hAnsi="Arial Narrow"/>
            <w:b/>
            <w:bCs/>
            <w:color w:val="auto"/>
            <w:szCs w:val="22"/>
          </w:rPr>
          <w:id w:val="56756381"/>
          <w:placeholder>
            <w:docPart w:val="36912CD5C8424EB586B69C93811BBC10"/>
          </w:placeholder>
        </w:sdtPr>
        <w:sdtEndPr/>
        <w:sdtContent>
          <w:r w:rsidR="00AF2789">
            <w:rPr>
              <w:rFonts w:ascii="Arial Narrow" w:hAnsi="Arial Narrow"/>
              <w:b/>
              <w:bCs/>
              <w:color w:val="auto"/>
              <w:szCs w:val="22"/>
            </w:rPr>
            <w:t xml:space="preserve">PME MÁQUINAS E EQUIPAMENTOS LTDA. </w:t>
          </w:r>
        </w:sdtContent>
      </w:sdt>
      <w:r w:rsidRPr="008E5F33">
        <w:rPr>
          <w:rFonts w:ascii="Arial Narrow" w:hAnsi="Arial Narrow"/>
          <w:b/>
          <w:bCs/>
          <w:color w:val="auto"/>
          <w:szCs w:val="22"/>
        </w:rPr>
        <w:fldChar w:fldCharType="end"/>
      </w:r>
    </w:p>
    <w:p w:rsidR="00AF07CC" w:rsidRPr="008E5F33" w:rsidRDefault="00AF07CC" w:rsidP="00AF07CC">
      <w:pPr>
        <w:pStyle w:val="Corpodetexto"/>
        <w:spacing w:line="200" w:lineRule="atLeast"/>
        <w:jc w:val="center"/>
        <w:rPr>
          <w:rFonts w:ascii="Arial Narrow" w:hAnsi="Arial Narrow"/>
          <w:b/>
          <w:bCs/>
          <w:color w:val="auto"/>
          <w:szCs w:val="22"/>
        </w:rPr>
      </w:pPr>
      <w:r w:rsidRPr="008E5F33">
        <w:rPr>
          <w:rFonts w:ascii="Arial Narrow" w:hAnsi="Arial Narrow"/>
          <w:b/>
          <w:bCs/>
          <w:color w:val="auto"/>
          <w:szCs w:val="22"/>
        </w:rPr>
        <w:t>CONTRATADA</w:t>
      </w:r>
    </w:p>
    <w:p w:rsidR="00AF07CC" w:rsidRPr="008E5F33" w:rsidRDefault="00AF07CC" w:rsidP="00AF07CC">
      <w:pPr>
        <w:pStyle w:val="Corpodetexto"/>
        <w:spacing w:line="200" w:lineRule="atLeast"/>
        <w:jc w:val="center"/>
        <w:rPr>
          <w:rFonts w:ascii="Arial Narrow" w:hAnsi="Arial Narrow"/>
          <w:b/>
          <w:color w:val="auto"/>
          <w:szCs w:val="22"/>
        </w:rPr>
        <w:sectPr w:rsidR="00AF07CC" w:rsidRPr="008E5F33" w:rsidSect="00AF07CC">
          <w:type w:val="continuous"/>
          <w:pgSz w:w="11906" w:h="16838"/>
          <w:pgMar w:top="1417" w:right="1701" w:bottom="1417" w:left="1701" w:header="708" w:footer="708" w:gutter="0"/>
          <w:cols w:num="2" w:space="708"/>
          <w:docGrid w:linePitch="360"/>
        </w:sectPr>
      </w:pPr>
    </w:p>
    <w:p w:rsidR="00AF07CC" w:rsidRPr="008E5F33" w:rsidRDefault="00AF07CC" w:rsidP="00AF07CC">
      <w:pPr>
        <w:pStyle w:val="Corpodetexto"/>
        <w:spacing w:line="200" w:lineRule="atLeast"/>
        <w:rPr>
          <w:rFonts w:ascii="Arial Narrow" w:hAnsi="Arial Narrow"/>
          <w:b/>
          <w:color w:val="auto"/>
          <w:szCs w:val="22"/>
        </w:rPr>
      </w:pPr>
    </w:p>
    <w:p w:rsidR="00DB7A0B" w:rsidRPr="008E5F33" w:rsidRDefault="00DB7A0B" w:rsidP="00AF07CC">
      <w:pPr>
        <w:pStyle w:val="Corpodetexto"/>
        <w:spacing w:line="200" w:lineRule="atLeast"/>
        <w:rPr>
          <w:rFonts w:ascii="Arial Narrow" w:hAnsi="Arial Narrow"/>
          <w:color w:val="auto"/>
          <w:szCs w:val="22"/>
        </w:rPr>
      </w:pPr>
      <w:r w:rsidRPr="008E5F33">
        <w:rPr>
          <w:rFonts w:ascii="Arial Narrow" w:hAnsi="Arial Narrow"/>
          <w:b/>
          <w:color w:val="auto"/>
          <w:szCs w:val="22"/>
        </w:rPr>
        <w:t>TESTEMUNHAS</w:t>
      </w:r>
      <w:r w:rsidRPr="008E5F33">
        <w:rPr>
          <w:rFonts w:ascii="Arial Narrow" w:hAnsi="Arial Narrow"/>
          <w:color w:val="auto"/>
          <w:szCs w:val="22"/>
        </w:rPr>
        <w:t>:</w:t>
      </w:r>
    </w:p>
    <w:p w:rsidR="00AF07CC" w:rsidRPr="008E5F33" w:rsidRDefault="00AF07CC" w:rsidP="00DB7A0B">
      <w:pPr>
        <w:pStyle w:val="Corpodetexto"/>
        <w:spacing w:line="200" w:lineRule="atLeast"/>
        <w:rPr>
          <w:rFonts w:ascii="Arial Narrow" w:hAnsi="Arial Narrow"/>
          <w:color w:val="auto"/>
          <w:szCs w:val="22"/>
        </w:rPr>
        <w:sectPr w:rsidR="00AF07CC" w:rsidRPr="008E5F33" w:rsidSect="00AF07CC">
          <w:type w:val="continuous"/>
          <w:pgSz w:w="11906" w:h="16838"/>
          <w:pgMar w:top="1417" w:right="1701" w:bottom="1417" w:left="1701" w:header="708" w:footer="708" w:gutter="0"/>
          <w:cols w:space="708"/>
          <w:docGrid w:linePitch="360"/>
        </w:sectPr>
      </w:pPr>
    </w:p>
    <w:p w:rsidR="00DB7A0B" w:rsidRPr="008E5F33" w:rsidRDefault="00DB7A0B" w:rsidP="00DB7A0B">
      <w:pPr>
        <w:pStyle w:val="Corpodetexto"/>
        <w:spacing w:line="200" w:lineRule="atLeast"/>
        <w:rPr>
          <w:rFonts w:ascii="Arial Narrow" w:hAnsi="Arial Narrow"/>
          <w:color w:val="auto"/>
          <w:szCs w:val="22"/>
        </w:rPr>
      </w:pPr>
    </w:p>
    <w:p w:rsidR="00AF07CC" w:rsidRPr="008E5F33" w:rsidRDefault="00AF07CC" w:rsidP="00DB7A0B">
      <w:pPr>
        <w:pStyle w:val="Corpodetexto"/>
        <w:spacing w:line="200" w:lineRule="atLeast"/>
        <w:rPr>
          <w:rFonts w:ascii="Arial Narrow" w:hAnsi="Arial Narrow"/>
          <w:color w:val="auto"/>
          <w:szCs w:val="22"/>
        </w:rPr>
        <w:sectPr w:rsidR="00AF07CC" w:rsidRPr="008E5F33" w:rsidSect="00AF07CC">
          <w:type w:val="continuous"/>
          <w:pgSz w:w="11906" w:h="16838"/>
          <w:pgMar w:top="1417" w:right="1701" w:bottom="1417" w:left="1701" w:header="708" w:footer="708" w:gutter="0"/>
          <w:cols w:space="708"/>
          <w:docGrid w:linePitch="360"/>
        </w:sectPr>
      </w:pPr>
    </w:p>
    <w:p w:rsidR="00AF07CC" w:rsidRPr="008E5F33" w:rsidRDefault="00AF07CC" w:rsidP="00DB7A0B">
      <w:pPr>
        <w:pStyle w:val="Corpodetexto"/>
        <w:spacing w:line="200" w:lineRule="atLeast"/>
        <w:rPr>
          <w:rFonts w:ascii="Arial Narrow" w:hAnsi="Arial Narrow"/>
          <w:color w:val="auto"/>
          <w:szCs w:val="22"/>
        </w:rPr>
      </w:pPr>
      <w:r w:rsidRPr="008E5F33">
        <w:rPr>
          <w:rFonts w:ascii="Arial Narrow" w:hAnsi="Arial Narrow"/>
          <w:color w:val="auto"/>
          <w:szCs w:val="22"/>
        </w:rPr>
        <w:lastRenderedPageBreak/>
        <w:t>Nome:</w:t>
      </w:r>
    </w:p>
    <w:p w:rsidR="00AF07CC" w:rsidRPr="008E5F33" w:rsidRDefault="00AF07CC" w:rsidP="00DB7A0B">
      <w:pPr>
        <w:pStyle w:val="Corpodetexto"/>
        <w:spacing w:line="200" w:lineRule="atLeast"/>
        <w:rPr>
          <w:rFonts w:ascii="Arial Narrow" w:hAnsi="Arial Narrow"/>
          <w:color w:val="auto"/>
          <w:szCs w:val="22"/>
        </w:rPr>
      </w:pPr>
      <w:r w:rsidRPr="008E5F33">
        <w:rPr>
          <w:rFonts w:ascii="Arial Narrow" w:hAnsi="Arial Narrow"/>
          <w:color w:val="auto"/>
          <w:szCs w:val="22"/>
        </w:rPr>
        <w:t>CPF:</w:t>
      </w:r>
    </w:p>
    <w:p w:rsidR="00DB7A0B" w:rsidRPr="008E5F33" w:rsidRDefault="00AF07CC" w:rsidP="00DB7A0B">
      <w:pPr>
        <w:rPr>
          <w:rFonts w:ascii="Arial Narrow" w:hAnsi="Arial Narrow"/>
          <w:color w:val="auto"/>
        </w:rPr>
      </w:pPr>
      <w:r w:rsidRPr="008E5F33">
        <w:rPr>
          <w:rFonts w:ascii="Arial Narrow" w:hAnsi="Arial Narrow"/>
          <w:color w:val="auto"/>
        </w:rPr>
        <w:lastRenderedPageBreak/>
        <w:t>Nome:</w:t>
      </w:r>
    </w:p>
    <w:p w:rsidR="00AF07CC" w:rsidRPr="008E5F33" w:rsidRDefault="00AF07CC" w:rsidP="00DB7A0B">
      <w:pPr>
        <w:rPr>
          <w:rFonts w:ascii="Arial Narrow" w:hAnsi="Arial Narrow"/>
          <w:color w:val="auto"/>
        </w:rPr>
      </w:pPr>
      <w:r w:rsidRPr="008E5F33">
        <w:rPr>
          <w:rFonts w:ascii="Arial Narrow" w:hAnsi="Arial Narrow"/>
          <w:color w:val="auto"/>
        </w:rPr>
        <w:t>CPF:</w:t>
      </w:r>
    </w:p>
    <w:p w:rsidR="00AF07CC" w:rsidRPr="008E5F33" w:rsidRDefault="00AF07CC">
      <w:pPr>
        <w:rPr>
          <w:rFonts w:ascii="Arial Narrow" w:hAnsi="Arial Narrow"/>
        </w:rPr>
        <w:sectPr w:rsidR="00AF07CC" w:rsidRPr="008E5F33" w:rsidSect="00AF07CC">
          <w:type w:val="continuous"/>
          <w:pgSz w:w="11906" w:h="16838"/>
          <w:pgMar w:top="1417" w:right="1701" w:bottom="1417" w:left="1701" w:header="708" w:footer="708" w:gutter="0"/>
          <w:cols w:num="2" w:space="708"/>
          <w:docGrid w:linePitch="360"/>
        </w:sectPr>
      </w:pPr>
    </w:p>
    <w:p w:rsidR="00DB1846" w:rsidRPr="008E5F33" w:rsidRDefault="00DB1846">
      <w:pPr>
        <w:rPr>
          <w:rFonts w:ascii="Arial Narrow" w:hAnsi="Arial Narrow"/>
        </w:rPr>
      </w:pPr>
    </w:p>
    <w:bookmarkEnd w:id="0"/>
    <w:p w:rsidR="008E5F33" w:rsidRPr="008E5F33" w:rsidRDefault="008E5F33">
      <w:pPr>
        <w:rPr>
          <w:rFonts w:ascii="Arial Narrow" w:hAnsi="Arial Narrow"/>
        </w:rPr>
      </w:pPr>
    </w:p>
    <w:sectPr w:rsidR="008E5F33" w:rsidRPr="008E5F33"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3B6" w:rsidRDefault="002353B6" w:rsidP="00EE60F6">
      <w:r>
        <w:separator/>
      </w:r>
    </w:p>
  </w:endnote>
  <w:endnote w:type="continuationSeparator" w:id="0">
    <w:p w:rsidR="002353B6" w:rsidRDefault="002353B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FF0000"/>
      </w:rPr>
      <w:id w:val="2049726443"/>
      <w:docPartObj>
        <w:docPartGallery w:val="Page Numbers (Bottom of Page)"/>
        <w:docPartUnique/>
      </w:docPartObj>
    </w:sdtPr>
    <w:sdtEndPr/>
    <w:sdtContent>
      <w:p w:rsidR="00EE60F6" w:rsidRPr="00734831" w:rsidRDefault="00734831" w:rsidP="00734831">
        <w:pPr>
          <w:pStyle w:val="Rodap"/>
          <w:jc w:val="both"/>
          <w:rPr>
            <w:b/>
            <w:color w:val="FF0000"/>
          </w:rPr>
        </w:pPr>
        <w:r w:rsidRPr="00734831">
          <w:rPr>
            <w:b/>
            <w:color w:val="FF0000"/>
          </w:rPr>
          <w:t>Este arquivo não substitui o original publicado na ed. n° 638 – 19/04/2019 – Pág. 08 do jornal O Popular.</w:t>
        </w:r>
        <w:r>
          <w:rPr>
            <w:b/>
            <w:color w:val="FF0000"/>
          </w:rPr>
          <w:t xml:space="preserve"> </w:t>
        </w:r>
        <w:r w:rsidR="00EE60F6" w:rsidRPr="00734831">
          <w:rPr>
            <w:b/>
            <w:color w:val="FF0000"/>
          </w:rPr>
          <w:fldChar w:fldCharType="begin"/>
        </w:r>
        <w:r w:rsidR="00EE60F6" w:rsidRPr="00734831">
          <w:rPr>
            <w:b/>
            <w:color w:val="FF0000"/>
          </w:rPr>
          <w:instrText>PAGE   \* MERGEFORMAT</w:instrText>
        </w:r>
        <w:r w:rsidR="00EE60F6" w:rsidRPr="00734831">
          <w:rPr>
            <w:b/>
            <w:color w:val="FF0000"/>
          </w:rPr>
          <w:fldChar w:fldCharType="separate"/>
        </w:r>
        <w:r>
          <w:rPr>
            <w:b/>
            <w:noProof/>
            <w:color w:val="FF0000"/>
          </w:rPr>
          <w:t>1</w:t>
        </w:r>
        <w:r w:rsidR="00EE60F6" w:rsidRPr="00734831">
          <w:rPr>
            <w:b/>
            <w:color w:val="FF0000"/>
          </w:rPr>
          <w:fldChar w:fldCharType="end"/>
        </w:r>
      </w:p>
    </w:sdtContent>
  </w:sdt>
  <w:p w:rsidR="00EE60F6" w:rsidRPr="00734831" w:rsidRDefault="00EE60F6" w:rsidP="00734831">
    <w:pPr>
      <w:pStyle w:val="Rodap"/>
      <w:jc w:val="both"/>
      <w:rPr>
        <w:b/>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3B6" w:rsidRDefault="002353B6" w:rsidP="00EE60F6">
      <w:r>
        <w:separator/>
      </w:r>
    </w:p>
  </w:footnote>
  <w:footnote w:type="continuationSeparator" w:id="0">
    <w:p w:rsidR="002353B6" w:rsidRDefault="002353B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2353B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2116287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E44F4"/>
    <w:rsid w:val="0021461D"/>
    <w:rsid w:val="00231246"/>
    <w:rsid w:val="002353B6"/>
    <w:rsid w:val="00236C14"/>
    <w:rsid w:val="00257874"/>
    <w:rsid w:val="00265A5A"/>
    <w:rsid w:val="00273CCF"/>
    <w:rsid w:val="00274339"/>
    <w:rsid w:val="00285235"/>
    <w:rsid w:val="00293338"/>
    <w:rsid w:val="002A21B4"/>
    <w:rsid w:val="002F3007"/>
    <w:rsid w:val="003108A6"/>
    <w:rsid w:val="00370609"/>
    <w:rsid w:val="00384402"/>
    <w:rsid w:val="00385BEC"/>
    <w:rsid w:val="003B2F4B"/>
    <w:rsid w:val="003E2EF5"/>
    <w:rsid w:val="003F2A91"/>
    <w:rsid w:val="0042368C"/>
    <w:rsid w:val="0043300C"/>
    <w:rsid w:val="004A6F27"/>
    <w:rsid w:val="004B1FD9"/>
    <w:rsid w:val="004F362A"/>
    <w:rsid w:val="005945E6"/>
    <w:rsid w:val="005A0BFA"/>
    <w:rsid w:val="005A3ADF"/>
    <w:rsid w:val="005D3A7F"/>
    <w:rsid w:val="005E3187"/>
    <w:rsid w:val="005F2402"/>
    <w:rsid w:val="0060263F"/>
    <w:rsid w:val="006239A3"/>
    <w:rsid w:val="00625CC1"/>
    <w:rsid w:val="006302D9"/>
    <w:rsid w:val="00675708"/>
    <w:rsid w:val="00734831"/>
    <w:rsid w:val="00741FCE"/>
    <w:rsid w:val="00754F22"/>
    <w:rsid w:val="00760D91"/>
    <w:rsid w:val="00816FA0"/>
    <w:rsid w:val="008829E3"/>
    <w:rsid w:val="008E5F33"/>
    <w:rsid w:val="00913B59"/>
    <w:rsid w:val="00992CC5"/>
    <w:rsid w:val="009963E0"/>
    <w:rsid w:val="009A5839"/>
    <w:rsid w:val="009C6B35"/>
    <w:rsid w:val="00A3783F"/>
    <w:rsid w:val="00A67F41"/>
    <w:rsid w:val="00AB39EC"/>
    <w:rsid w:val="00AF07CC"/>
    <w:rsid w:val="00AF2789"/>
    <w:rsid w:val="00B2013B"/>
    <w:rsid w:val="00B53BD8"/>
    <w:rsid w:val="00B91175"/>
    <w:rsid w:val="00BA5B8A"/>
    <w:rsid w:val="00C5452D"/>
    <w:rsid w:val="00C70EA0"/>
    <w:rsid w:val="00C71511"/>
    <w:rsid w:val="00CA77FD"/>
    <w:rsid w:val="00CB0ED1"/>
    <w:rsid w:val="00CF3343"/>
    <w:rsid w:val="00D151F7"/>
    <w:rsid w:val="00D175BC"/>
    <w:rsid w:val="00D44AD2"/>
    <w:rsid w:val="00D571B7"/>
    <w:rsid w:val="00D7128B"/>
    <w:rsid w:val="00D82888"/>
    <w:rsid w:val="00DB1846"/>
    <w:rsid w:val="00DB7A0B"/>
    <w:rsid w:val="00DC027D"/>
    <w:rsid w:val="00DD357E"/>
    <w:rsid w:val="00DE3405"/>
    <w:rsid w:val="00EE60F6"/>
    <w:rsid w:val="00EF4706"/>
    <w:rsid w:val="00F13AF3"/>
    <w:rsid w:val="00F22AD6"/>
    <w:rsid w:val="00F27646"/>
    <w:rsid w:val="00F43467"/>
    <w:rsid w:val="00F57734"/>
    <w:rsid w:val="00F706B5"/>
    <w:rsid w:val="00FA0A6D"/>
    <w:rsid w:val="00FC1FA0"/>
    <w:rsid w:val="00FE135E"/>
    <w:rsid w:val="00FE32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8382646B77604A0CB18904136C1224CA"/>
        <w:category>
          <w:name w:val="Geral"/>
          <w:gallery w:val="placeholder"/>
        </w:category>
        <w:types>
          <w:type w:val="bbPlcHdr"/>
        </w:types>
        <w:behaviors>
          <w:behavior w:val="content"/>
        </w:behaviors>
        <w:guid w:val="{6A1AB48B-C233-4F95-9426-DD86406A1CF7}"/>
      </w:docPartPr>
      <w:docPartBody>
        <w:p w:rsidR="00AA3037" w:rsidRDefault="00E976B3" w:rsidP="00E976B3">
          <w:pPr>
            <w:pStyle w:val="8382646B77604A0CB18904136C1224CA13"/>
          </w:pPr>
          <w:r w:rsidRPr="005E3187">
            <w:rPr>
              <w:rFonts w:ascii="Arial Narrow" w:hAnsi="Arial Narrow"/>
              <w:color w:val="C00000"/>
            </w:rPr>
            <w:t>adicionar o endereço completo do Setor Requisitante ou local para recebimento do objeto</w:t>
          </w:r>
        </w:p>
      </w:docPartBody>
    </w:docPart>
    <w:docPart>
      <w:docPartPr>
        <w:name w:val="E6A6960685C747A9BC2C679A9B11E82D"/>
        <w:category>
          <w:name w:val="Geral"/>
          <w:gallery w:val="placeholder"/>
        </w:category>
        <w:types>
          <w:type w:val="bbPlcHdr"/>
        </w:types>
        <w:behaviors>
          <w:behavior w:val="content"/>
        </w:behaviors>
        <w:guid w:val="{7B8A0873-AC2C-49DB-A34E-812DC527BF28}"/>
      </w:docPartPr>
      <w:docPartBody>
        <w:p w:rsidR="00AA3037" w:rsidRDefault="00E976B3" w:rsidP="00E976B3">
          <w:pPr>
            <w:pStyle w:val="E6A6960685C747A9BC2C679A9B11E82D13"/>
          </w:pPr>
          <w:r w:rsidRPr="005E3187">
            <w:rPr>
              <w:rFonts w:ascii="Arial Narrow" w:hAnsi="Arial Narrow"/>
              <w:color w:val="C00000"/>
            </w:rPr>
            <w:t>adicionar o nome e matrícula do servidor responsável pelo recebimento dos bens</w:t>
          </w:r>
        </w:p>
      </w:docPartBody>
    </w:docPart>
    <w:docPart>
      <w:docPartPr>
        <w:name w:val="C2F4BC993AE24AB6BA22F86C1B1AC6A7"/>
        <w:category>
          <w:name w:val="Geral"/>
          <w:gallery w:val="placeholder"/>
        </w:category>
        <w:types>
          <w:type w:val="bbPlcHdr"/>
        </w:types>
        <w:behaviors>
          <w:behavior w:val="content"/>
        </w:behaviors>
        <w:guid w:val="{5F5AE3EE-B31C-4A15-870A-FEBAC7CAE76B}"/>
      </w:docPartPr>
      <w:docPartBody>
        <w:p w:rsidR="00AA3037" w:rsidRDefault="00E976B3" w:rsidP="00E976B3">
          <w:pPr>
            <w:pStyle w:val="C2F4BC993AE24AB6BA22F86C1B1AC6A712"/>
          </w:pPr>
          <w:r w:rsidRPr="005E3187">
            <w:rPr>
              <w:rStyle w:val="TextodoEspaoReservado"/>
              <w:rFonts w:ascii="Arial Narrow" w:hAnsi="Arial Narrow"/>
              <w:color w:val="C00000"/>
            </w:rPr>
            <w:t>nome do servidor, cargo e matrícula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F0A4D64C1FC4C21A71D8FE2DFE20AB8"/>
        <w:category>
          <w:name w:val="Geral"/>
          <w:gallery w:val="placeholder"/>
        </w:category>
        <w:types>
          <w:type w:val="bbPlcHdr"/>
        </w:types>
        <w:behaviors>
          <w:behavior w:val="content"/>
        </w:behaviors>
        <w:guid w:val="{ACBC75B8-FDC0-4E61-9048-EE99270CCD45}"/>
      </w:docPartPr>
      <w:docPartBody>
        <w:p w:rsidR="00AA3037" w:rsidRDefault="00E976B3" w:rsidP="00E976B3">
          <w:pPr>
            <w:pStyle w:val="0F0A4D64C1FC4C21A71D8FE2DFE20AB810"/>
          </w:pPr>
          <w:r w:rsidRPr="005E3187">
            <w:rPr>
              <w:rStyle w:val="TextodoEspaoReservado"/>
              <w:rFonts w:ascii="Arial Narrow" w:hAnsi="Arial Narrow"/>
              <w:color w:val="C00000"/>
            </w:rPr>
            <w:t>Inserir neste item as obrigações da CONTRATADA</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1095978BA8C241DAAAFBC6637FF7C124"/>
        <w:category>
          <w:name w:val="Geral"/>
          <w:gallery w:val="placeholder"/>
        </w:category>
        <w:types>
          <w:type w:val="bbPlcHdr"/>
        </w:types>
        <w:behaviors>
          <w:behavior w:val="content"/>
        </w:behaviors>
        <w:guid w:val="{046E57E5-58E7-484D-A7D4-E9E941E24F65}"/>
      </w:docPartPr>
      <w:docPartBody>
        <w:p w:rsidR="00AA3037" w:rsidRDefault="00E976B3" w:rsidP="00E976B3">
          <w:pPr>
            <w:pStyle w:val="1095978BA8C241DAAAFBC6637FF7C1249"/>
          </w:pPr>
          <w:r w:rsidRPr="005E3187">
            <w:rPr>
              <w:rStyle w:val="TextodoEspaoReservado"/>
              <w:rFonts w:ascii="Arial Narrow" w:hAnsi="Arial Narrow"/>
              <w:color w:val="C00000"/>
            </w:rPr>
            <w:t>XX dias/horas</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605151DD1A744D3B9B21292CACD82869"/>
        <w:category>
          <w:name w:val="Geral"/>
          <w:gallery w:val="placeholder"/>
        </w:category>
        <w:types>
          <w:type w:val="bbPlcHdr"/>
        </w:types>
        <w:behaviors>
          <w:behavior w:val="content"/>
        </w:behaviors>
        <w:guid w:val="{06673E83-D930-4A97-AA1D-130AB9C16297}"/>
      </w:docPartPr>
      <w:docPartBody>
        <w:p w:rsidR="00AA3037" w:rsidRDefault="00E976B3" w:rsidP="00E976B3">
          <w:pPr>
            <w:pStyle w:val="605151DD1A744D3B9B21292CACD828698"/>
          </w:pPr>
          <w:r w:rsidRPr="005E3187">
            <w:rPr>
              <w:rStyle w:val="TextodoEspaoReservado"/>
              <w:rFonts w:ascii="Arial Narrow" w:hAnsi="Arial Narrow"/>
              <w:color w:val="C00000"/>
            </w:rPr>
            <w:t>XX</w:t>
          </w:r>
        </w:p>
      </w:docPartBody>
    </w:docPart>
    <w:docPart>
      <w:docPartPr>
        <w:name w:val="48DE3D0BC636416183FF87FE00DC5B82"/>
        <w:category>
          <w:name w:val="Geral"/>
          <w:gallery w:val="placeholder"/>
        </w:category>
        <w:types>
          <w:type w:val="bbPlcHdr"/>
        </w:types>
        <w:behaviors>
          <w:behavior w:val="content"/>
        </w:behaviors>
        <w:guid w:val="{403424E9-3121-4D72-8D3E-0E554FA7FA92}"/>
      </w:docPartPr>
      <w:docPartBody>
        <w:p w:rsidR="00AA3037" w:rsidRDefault="00E976B3" w:rsidP="00E976B3">
          <w:pPr>
            <w:pStyle w:val="48DE3D0BC636416183FF87FE00DC5B828"/>
          </w:pPr>
          <w:r w:rsidRPr="005E3187">
            <w:rPr>
              <w:rFonts w:ascii="Arial Narrow" w:hAnsi="Arial Narrow"/>
              <w:color w:val="C00000"/>
            </w:rPr>
            <w:t xml:space="preserve">horas ou </w:t>
          </w:r>
          <w:r w:rsidRPr="005E3187">
            <w:rPr>
              <w:rStyle w:val="TextodoEspaoReservado"/>
              <w:rFonts w:ascii="Arial Narrow" w:hAnsi="Arial Narrow"/>
              <w:color w:val="C00000"/>
            </w:rPr>
            <w:t>dias úteis/corridos</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44338A68BA044B30875844B0698E6F64"/>
        <w:category>
          <w:name w:val="Geral"/>
          <w:gallery w:val="placeholder"/>
        </w:category>
        <w:types>
          <w:type w:val="bbPlcHdr"/>
        </w:types>
        <w:behaviors>
          <w:behavior w:val="content"/>
        </w:behaviors>
        <w:guid w:val="{EA927A5D-24F2-4207-96B9-9166BC522BE7}"/>
      </w:docPartPr>
      <w:docPartBody>
        <w:p w:rsidR="00804FDB" w:rsidRDefault="005F2C11" w:rsidP="005F2C11">
          <w:pPr>
            <w:pStyle w:val="44338A68BA044B30875844B0698E6F64"/>
          </w:pPr>
          <w:r w:rsidRPr="005E3187">
            <w:rPr>
              <w:rFonts w:ascii="Arial Narrow" w:hAnsi="Arial Narrow"/>
              <w:color w:val="C00000"/>
            </w:rPr>
            <w:t>adicionar o nome e matrícula do servidor responsável pelo recebimento dos bens</w:t>
          </w:r>
        </w:p>
      </w:docPartBody>
    </w:docPart>
    <w:docPart>
      <w:docPartPr>
        <w:name w:val="EADDFF937A1F41B9BC1098BFD678577C"/>
        <w:category>
          <w:name w:val="Geral"/>
          <w:gallery w:val="placeholder"/>
        </w:category>
        <w:types>
          <w:type w:val="bbPlcHdr"/>
        </w:types>
        <w:behaviors>
          <w:behavior w:val="content"/>
        </w:behaviors>
        <w:guid w:val="{13390EB1-392A-4315-8322-593640865CCE}"/>
      </w:docPartPr>
      <w:docPartBody>
        <w:p w:rsidR="002C6FA4" w:rsidRDefault="00E0647B" w:rsidP="00E0647B">
          <w:pPr>
            <w:pStyle w:val="EADDFF937A1F41B9BC1098BFD678577C"/>
          </w:pPr>
          <w:r>
            <w:rPr>
              <w:rStyle w:val="TextodoEspaoReservado"/>
              <w:color w:val="C00000"/>
            </w:rPr>
            <w:t>ADICIONAR NOME DA EMPRESA</w:t>
          </w:r>
        </w:p>
      </w:docPartBody>
    </w:docPart>
    <w:docPart>
      <w:docPartPr>
        <w:name w:val="7F84806C8147468B85FC8D6ADA5FBF00"/>
        <w:category>
          <w:name w:val="Geral"/>
          <w:gallery w:val="placeholder"/>
        </w:category>
        <w:types>
          <w:type w:val="bbPlcHdr"/>
        </w:types>
        <w:behaviors>
          <w:behavior w:val="content"/>
        </w:behaviors>
        <w:guid w:val="{A27BFA67-D0A2-4732-911B-D9D687555148}"/>
      </w:docPartPr>
      <w:docPartBody>
        <w:p w:rsidR="002C6FA4" w:rsidRDefault="00E0647B" w:rsidP="00E0647B">
          <w:pPr>
            <w:pStyle w:val="7F84806C8147468B85FC8D6ADA5FBF00"/>
          </w:pPr>
          <w:r w:rsidRPr="005E3187">
            <w:rPr>
              <w:rStyle w:val="TextodoEspaoReservado"/>
              <w:rFonts w:ascii="Arial Narrow" w:hAnsi="Arial Narrow"/>
              <w:color w:val="C00000"/>
            </w:rPr>
            <w:t>escolher modalidade</w:t>
          </w:r>
        </w:p>
      </w:docPartBody>
    </w:docPart>
    <w:docPart>
      <w:docPartPr>
        <w:name w:val="95B383CAE49343558F0F88017D84838B"/>
        <w:category>
          <w:name w:val="Geral"/>
          <w:gallery w:val="placeholder"/>
        </w:category>
        <w:types>
          <w:type w:val="bbPlcHdr"/>
        </w:types>
        <w:behaviors>
          <w:behavior w:val="content"/>
        </w:behaviors>
        <w:guid w:val="{F1FEB223-78B0-4B34-875A-BC3C04ACD65B}"/>
      </w:docPartPr>
      <w:docPartBody>
        <w:p w:rsidR="002C6FA4" w:rsidRDefault="00E0647B" w:rsidP="00E0647B">
          <w:pPr>
            <w:pStyle w:val="95B383CAE49343558F0F88017D84838B"/>
          </w:pPr>
          <w:r w:rsidRPr="005E3187">
            <w:rPr>
              <w:rStyle w:val="TextodoEspaoReservado"/>
              <w:color w:val="C00000"/>
            </w:rPr>
            <w:t>..../ano</w:t>
          </w:r>
        </w:p>
      </w:docPartBody>
    </w:docPart>
    <w:docPart>
      <w:docPartPr>
        <w:name w:val="A0801601DAEF4F62BC17F7D26E72899D"/>
        <w:category>
          <w:name w:val="Geral"/>
          <w:gallery w:val="placeholder"/>
        </w:category>
        <w:types>
          <w:type w:val="bbPlcHdr"/>
        </w:types>
        <w:behaviors>
          <w:behavior w:val="content"/>
        </w:behaviors>
        <w:guid w:val="{33F5AD08-6AB7-42C3-88F8-A436F54941E7}"/>
      </w:docPartPr>
      <w:docPartBody>
        <w:p w:rsidR="002C6FA4" w:rsidRDefault="00E0647B" w:rsidP="00E0647B">
          <w:pPr>
            <w:pStyle w:val="A0801601DAEF4F62BC17F7D26E72899D"/>
          </w:pPr>
          <w:r w:rsidRPr="005E3187">
            <w:rPr>
              <w:rStyle w:val="TextodoEspaoReservado"/>
              <w:color w:val="C00000"/>
            </w:rPr>
            <w:t>DESCRIÇÃO DO OBJETO</w:t>
          </w:r>
        </w:p>
      </w:docPartBody>
    </w:docPart>
    <w:docPart>
      <w:docPartPr>
        <w:name w:val="49782E97F6764A3EB35E9C74D3559A30"/>
        <w:category>
          <w:name w:val="Geral"/>
          <w:gallery w:val="placeholder"/>
        </w:category>
        <w:types>
          <w:type w:val="bbPlcHdr"/>
        </w:types>
        <w:behaviors>
          <w:behavior w:val="content"/>
        </w:behaviors>
        <w:guid w:val="{036AF7B9-C19C-4786-944C-B62B171BD5A2}"/>
      </w:docPartPr>
      <w:docPartBody>
        <w:p w:rsidR="002C6FA4" w:rsidRDefault="00E0647B" w:rsidP="00E0647B">
          <w:pPr>
            <w:pStyle w:val="49782E97F6764A3EB35E9C74D3559A30"/>
          </w:pPr>
          <w:r w:rsidRPr="005E3187">
            <w:rPr>
              <w:rStyle w:val="TextodoEspaoReservado"/>
              <w:rFonts w:ascii="Arial Narrow" w:hAnsi="Arial Narrow"/>
              <w:color w:val="C00000"/>
            </w:rPr>
            <w:t>Secretaria Requisitante</w:t>
          </w:r>
        </w:p>
      </w:docPartBody>
    </w:docPart>
    <w:docPart>
      <w:docPartPr>
        <w:name w:val="E5CFC4CD8B8F4850B5A510A16AAF6193"/>
        <w:category>
          <w:name w:val="Geral"/>
          <w:gallery w:val="placeholder"/>
        </w:category>
        <w:types>
          <w:type w:val="bbPlcHdr"/>
        </w:types>
        <w:behaviors>
          <w:behavior w:val="content"/>
        </w:behaviors>
        <w:guid w:val="{7FFA01BB-0C83-4723-B4D7-B77B6CAEF897}"/>
      </w:docPartPr>
      <w:docPartBody>
        <w:p w:rsidR="002C6FA4" w:rsidRDefault="00E0647B" w:rsidP="00E0647B">
          <w:pPr>
            <w:pStyle w:val="E5CFC4CD8B8F4850B5A510A16AAF6193"/>
          </w:pPr>
          <w:r w:rsidRPr="005E3187">
            <w:rPr>
              <w:rStyle w:val="TextodoEspaoReservado"/>
              <w:rFonts w:ascii="Arial Narrow" w:hAnsi="Arial Narrow"/>
              <w:color w:val="C00000"/>
            </w:rPr>
            <w:t>escolher modalidade</w:t>
          </w:r>
        </w:p>
      </w:docPartBody>
    </w:docPart>
    <w:docPart>
      <w:docPartPr>
        <w:name w:val="B90A9CF5465B493C9EB5FC7F10A92C4D"/>
        <w:category>
          <w:name w:val="Geral"/>
          <w:gallery w:val="placeholder"/>
        </w:category>
        <w:types>
          <w:type w:val="bbPlcHdr"/>
        </w:types>
        <w:behaviors>
          <w:behavior w:val="content"/>
        </w:behaviors>
        <w:guid w:val="{929F2A7D-0C1C-400E-8A1D-4709A2CCFC5B}"/>
      </w:docPartPr>
      <w:docPartBody>
        <w:p w:rsidR="002C6FA4" w:rsidRDefault="00E0647B" w:rsidP="00E0647B">
          <w:pPr>
            <w:pStyle w:val="B90A9CF5465B493C9EB5FC7F10A92C4D"/>
          </w:pPr>
          <w:r w:rsidRPr="005E3187">
            <w:rPr>
              <w:rStyle w:val="TextodoEspaoReservado"/>
              <w:color w:val="C00000"/>
            </w:rPr>
            <w:t>..../ano</w:t>
          </w:r>
        </w:p>
      </w:docPartBody>
    </w:docPart>
    <w:docPart>
      <w:docPartPr>
        <w:name w:val="2BC5E4D3F23A42A88F692D639CAD9BC2"/>
        <w:category>
          <w:name w:val="Geral"/>
          <w:gallery w:val="placeholder"/>
        </w:category>
        <w:types>
          <w:type w:val="bbPlcHdr"/>
        </w:types>
        <w:behaviors>
          <w:behavior w:val="content"/>
        </w:behaviors>
        <w:guid w:val="{E52FEC7D-844D-4FF4-A749-617CE9AF1759}"/>
      </w:docPartPr>
      <w:docPartBody>
        <w:p w:rsidR="002C6FA4" w:rsidRDefault="00E0647B" w:rsidP="00E0647B">
          <w:pPr>
            <w:pStyle w:val="2BC5E4D3F23A42A88F692D639CAD9BC2"/>
          </w:pPr>
          <w:r w:rsidRPr="005E3187">
            <w:rPr>
              <w:rStyle w:val="TextodoEspaoReservado"/>
              <w:rFonts w:ascii="Arial Narrow" w:hAnsi="Arial Narrow"/>
              <w:color w:val="C00000"/>
            </w:rPr>
            <w:t>Secretaria Requisitante</w:t>
          </w:r>
        </w:p>
      </w:docPartBody>
    </w:docPart>
    <w:docPart>
      <w:docPartPr>
        <w:name w:val="36912CD5C8424EB586B69C93811BBC10"/>
        <w:category>
          <w:name w:val="Geral"/>
          <w:gallery w:val="placeholder"/>
        </w:category>
        <w:types>
          <w:type w:val="bbPlcHdr"/>
        </w:types>
        <w:behaviors>
          <w:behavior w:val="content"/>
        </w:behaviors>
        <w:guid w:val="{2FB47A0E-D785-495D-BBA0-FB39AAE65207}"/>
      </w:docPartPr>
      <w:docPartBody>
        <w:p w:rsidR="002C6FA4" w:rsidRDefault="00E0647B" w:rsidP="00E0647B">
          <w:pPr>
            <w:pStyle w:val="36912CD5C8424EB586B69C93811BBC1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A16C6"/>
    <w:rsid w:val="000B1D93"/>
    <w:rsid w:val="001770D8"/>
    <w:rsid w:val="001805CE"/>
    <w:rsid w:val="002C6FA4"/>
    <w:rsid w:val="00364283"/>
    <w:rsid w:val="004B44C5"/>
    <w:rsid w:val="004E4A3A"/>
    <w:rsid w:val="00516BBD"/>
    <w:rsid w:val="00570FB1"/>
    <w:rsid w:val="005F2C11"/>
    <w:rsid w:val="00631B33"/>
    <w:rsid w:val="00712AC7"/>
    <w:rsid w:val="00804FDB"/>
    <w:rsid w:val="008A68D2"/>
    <w:rsid w:val="00A95CA2"/>
    <w:rsid w:val="00AA3037"/>
    <w:rsid w:val="00AD15F7"/>
    <w:rsid w:val="00AE6773"/>
    <w:rsid w:val="00AF5F19"/>
    <w:rsid w:val="00B258E9"/>
    <w:rsid w:val="00BB1742"/>
    <w:rsid w:val="00BC7012"/>
    <w:rsid w:val="00C92FCC"/>
    <w:rsid w:val="00DA7DC5"/>
    <w:rsid w:val="00E0647B"/>
    <w:rsid w:val="00E9051D"/>
    <w:rsid w:val="00E976B3"/>
    <w:rsid w:val="00EB4CCF"/>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0647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1D0267A817564358A324DAC5E159DC4F">
    <w:name w:val="1D0267A817564358A324DAC5E159DC4F"/>
    <w:rsid w:val="00804FDB"/>
  </w:style>
  <w:style w:type="paragraph" w:customStyle="1" w:styleId="0C03C27D97E542389F95793A5B716CBE">
    <w:name w:val="0C03C27D97E542389F95793A5B716CBE"/>
    <w:rsid w:val="00804FDB"/>
  </w:style>
  <w:style w:type="paragraph" w:customStyle="1" w:styleId="E5D524DA8F8C4351B02F02331034D362">
    <w:name w:val="E5D524DA8F8C4351B02F02331034D362"/>
    <w:rsid w:val="001770D8"/>
  </w:style>
  <w:style w:type="paragraph" w:customStyle="1" w:styleId="A42A52CA18B14A65A6E4DC3CBD80A03A">
    <w:name w:val="A42A52CA18B14A65A6E4DC3CBD80A03A"/>
    <w:rsid w:val="001770D8"/>
  </w:style>
  <w:style w:type="paragraph" w:customStyle="1" w:styleId="FC74D19E431B4EAB8811A87340FD57B3">
    <w:name w:val="FC74D19E431B4EAB8811A87340FD57B3"/>
    <w:rsid w:val="001770D8"/>
  </w:style>
  <w:style w:type="paragraph" w:customStyle="1" w:styleId="F63E08D5ACF2408DA1E52C349AB6D419">
    <w:name w:val="F63E08D5ACF2408DA1E52C349AB6D419"/>
    <w:rsid w:val="001770D8"/>
  </w:style>
  <w:style w:type="paragraph" w:customStyle="1" w:styleId="6671BAB3CB59452EB84D3C98819CF26B">
    <w:name w:val="6671BAB3CB59452EB84D3C98819CF26B"/>
    <w:rsid w:val="001770D8"/>
  </w:style>
  <w:style w:type="paragraph" w:customStyle="1" w:styleId="C15DD92C87384FDC9F3F7DD447C742DA">
    <w:name w:val="C15DD92C87384FDC9F3F7DD447C742DA"/>
    <w:rsid w:val="001770D8"/>
  </w:style>
  <w:style w:type="paragraph" w:customStyle="1" w:styleId="F11A6A75699E436EA777E48776F5A682">
    <w:name w:val="F11A6A75699E436EA777E48776F5A682"/>
    <w:rsid w:val="001770D8"/>
  </w:style>
  <w:style w:type="paragraph" w:customStyle="1" w:styleId="E910512A86134DB6A0F928A3A6CB1DA6">
    <w:name w:val="E910512A86134DB6A0F928A3A6CB1DA6"/>
    <w:rsid w:val="001770D8"/>
  </w:style>
  <w:style w:type="paragraph" w:customStyle="1" w:styleId="4A9FBFA6FBDF43D3A2092BD5B7BB46C1">
    <w:name w:val="4A9FBFA6FBDF43D3A2092BD5B7BB46C1"/>
    <w:rsid w:val="001770D8"/>
  </w:style>
  <w:style w:type="paragraph" w:customStyle="1" w:styleId="EADDFF937A1F41B9BC1098BFD678577C">
    <w:name w:val="EADDFF937A1F41B9BC1098BFD678577C"/>
    <w:rsid w:val="00E0647B"/>
  </w:style>
  <w:style w:type="paragraph" w:customStyle="1" w:styleId="7F84806C8147468B85FC8D6ADA5FBF00">
    <w:name w:val="7F84806C8147468B85FC8D6ADA5FBF00"/>
    <w:rsid w:val="00E0647B"/>
  </w:style>
  <w:style w:type="paragraph" w:customStyle="1" w:styleId="95B383CAE49343558F0F88017D84838B">
    <w:name w:val="95B383CAE49343558F0F88017D84838B"/>
    <w:rsid w:val="00E0647B"/>
  </w:style>
  <w:style w:type="paragraph" w:customStyle="1" w:styleId="A0801601DAEF4F62BC17F7D26E72899D">
    <w:name w:val="A0801601DAEF4F62BC17F7D26E72899D"/>
    <w:rsid w:val="00E0647B"/>
  </w:style>
  <w:style w:type="paragraph" w:customStyle="1" w:styleId="49782E97F6764A3EB35E9C74D3559A30">
    <w:name w:val="49782E97F6764A3EB35E9C74D3559A30"/>
    <w:rsid w:val="00E0647B"/>
  </w:style>
  <w:style w:type="paragraph" w:customStyle="1" w:styleId="E5CFC4CD8B8F4850B5A510A16AAF6193">
    <w:name w:val="E5CFC4CD8B8F4850B5A510A16AAF6193"/>
    <w:rsid w:val="00E0647B"/>
  </w:style>
  <w:style w:type="paragraph" w:customStyle="1" w:styleId="B90A9CF5465B493C9EB5FC7F10A92C4D">
    <w:name w:val="B90A9CF5465B493C9EB5FC7F10A92C4D"/>
    <w:rsid w:val="00E0647B"/>
  </w:style>
  <w:style w:type="paragraph" w:customStyle="1" w:styleId="2BC5E4D3F23A42A88F692D639CAD9BC2">
    <w:name w:val="2BC5E4D3F23A42A88F692D639CAD9BC2"/>
    <w:rsid w:val="00E0647B"/>
  </w:style>
  <w:style w:type="paragraph" w:customStyle="1" w:styleId="36912CD5C8424EB586B69C93811BBC10">
    <w:name w:val="36912CD5C8424EB586B69C93811BBC10"/>
    <w:rsid w:val="00E064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0647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1D0267A817564358A324DAC5E159DC4F">
    <w:name w:val="1D0267A817564358A324DAC5E159DC4F"/>
    <w:rsid w:val="00804FDB"/>
  </w:style>
  <w:style w:type="paragraph" w:customStyle="1" w:styleId="0C03C27D97E542389F95793A5B716CBE">
    <w:name w:val="0C03C27D97E542389F95793A5B716CBE"/>
    <w:rsid w:val="00804FDB"/>
  </w:style>
  <w:style w:type="paragraph" w:customStyle="1" w:styleId="E5D524DA8F8C4351B02F02331034D362">
    <w:name w:val="E5D524DA8F8C4351B02F02331034D362"/>
    <w:rsid w:val="001770D8"/>
  </w:style>
  <w:style w:type="paragraph" w:customStyle="1" w:styleId="A42A52CA18B14A65A6E4DC3CBD80A03A">
    <w:name w:val="A42A52CA18B14A65A6E4DC3CBD80A03A"/>
    <w:rsid w:val="001770D8"/>
  </w:style>
  <w:style w:type="paragraph" w:customStyle="1" w:styleId="FC74D19E431B4EAB8811A87340FD57B3">
    <w:name w:val="FC74D19E431B4EAB8811A87340FD57B3"/>
    <w:rsid w:val="001770D8"/>
  </w:style>
  <w:style w:type="paragraph" w:customStyle="1" w:styleId="F63E08D5ACF2408DA1E52C349AB6D419">
    <w:name w:val="F63E08D5ACF2408DA1E52C349AB6D419"/>
    <w:rsid w:val="001770D8"/>
  </w:style>
  <w:style w:type="paragraph" w:customStyle="1" w:styleId="6671BAB3CB59452EB84D3C98819CF26B">
    <w:name w:val="6671BAB3CB59452EB84D3C98819CF26B"/>
    <w:rsid w:val="001770D8"/>
  </w:style>
  <w:style w:type="paragraph" w:customStyle="1" w:styleId="C15DD92C87384FDC9F3F7DD447C742DA">
    <w:name w:val="C15DD92C87384FDC9F3F7DD447C742DA"/>
    <w:rsid w:val="001770D8"/>
  </w:style>
  <w:style w:type="paragraph" w:customStyle="1" w:styleId="F11A6A75699E436EA777E48776F5A682">
    <w:name w:val="F11A6A75699E436EA777E48776F5A682"/>
    <w:rsid w:val="001770D8"/>
  </w:style>
  <w:style w:type="paragraph" w:customStyle="1" w:styleId="E910512A86134DB6A0F928A3A6CB1DA6">
    <w:name w:val="E910512A86134DB6A0F928A3A6CB1DA6"/>
    <w:rsid w:val="001770D8"/>
  </w:style>
  <w:style w:type="paragraph" w:customStyle="1" w:styleId="4A9FBFA6FBDF43D3A2092BD5B7BB46C1">
    <w:name w:val="4A9FBFA6FBDF43D3A2092BD5B7BB46C1"/>
    <w:rsid w:val="001770D8"/>
  </w:style>
  <w:style w:type="paragraph" w:customStyle="1" w:styleId="EADDFF937A1F41B9BC1098BFD678577C">
    <w:name w:val="EADDFF937A1F41B9BC1098BFD678577C"/>
    <w:rsid w:val="00E0647B"/>
  </w:style>
  <w:style w:type="paragraph" w:customStyle="1" w:styleId="7F84806C8147468B85FC8D6ADA5FBF00">
    <w:name w:val="7F84806C8147468B85FC8D6ADA5FBF00"/>
    <w:rsid w:val="00E0647B"/>
  </w:style>
  <w:style w:type="paragraph" w:customStyle="1" w:styleId="95B383CAE49343558F0F88017D84838B">
    <w:name w:val="95B383CAE49343558F0F88017D84838B"/>
    <w:rsid w:val="00E0647B"/>
  </w:style>
  <w:style w:type="paragraph" w:customStyle="1" w:styleId="A0801601DAEF4F62BC17F7D26E72899D">
    <w:name w:val="A0801601DAEF4F62BC17F7D26E72899D"/>
    <w:rsid w:val="00E0647B"/>
  </w:style>
  <w:style w:type="paragraph" w:customStyle="1" w:styleId="49782E97F6764A3EB35E9C74D3559A30">
    <w:name w:val="49782E97F6764A3EB35E9C74D3559A30"/>
    <w:rsid w:val="00E0647B"/>
  </w:style>
  <w:style w:type="paragraph" w:customStyle="1" w:styleId="E5CFC4CD8B8F4850B5A510A16AAF6193">
    <w:name w:val="E5CFC4CD8B8F4850B5A510A16AAF6193"/>
    <w:rsid w:val="00E0647B"/>
  </w:style>
  <w:style w:type="paragraph" w:customStyle="1" w:styleId="B90A9CF5465B493C9EB5FC7F10A92C4D">
    <w:name w:val="B90A9CF5465B493C9EB5FC7F10A92C4D"/>
    <w:rsid w:val="00E0647B"/>
  </w:style>
  <w:style w:type="paragraph" w:customStyle="1" w:styleId="2BC5E4D3F23A42A88F692D639CAD9BC2">
    <w:name w:val="2BC5E4D3F23A42A88F692D639CAD9BC2"/>
    <w:rsid w:val="00E0647B"/>
  </w:style>
  <w:style w:type="paragraph" w:customStyle="1" w:styleId="36912CD5C8424EB586B69C93811BBC10">
    <w:name w:val="36912CD5C8424EB586B69C93811BBC10"/>
    <w:rsid w:val="00E06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ABBDB-FEA2-48C0-9539-EC6889E9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2631</Words>
  <Characters>14209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2019-04-10T12:46:00Z</dcterms:created>
  <dcterms:modified xsi:type="dcterms:W3CDTF">2019-06-04T17:15:00Z</dcterms:modified>
</cp:coreProperties>
</file>